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1E919" w14:textId="70496694" w:rsidR="00D23A08" w:rsidRPr="007800AB" w:rsidRDefault="00D23A08" w:rsidP="00D23A08">
      <w:pPr>
        <w:spacing w:before="20" w:after="60"/>
        <w:rPr>
          <w:rFonts w:ascii="Garamond" w:eastAsia="Garamond" w:hAnsi="Garamond" w:cs="Garamond"/>
          <w:color w:val="000000"/>
          <w:sz w:val="20"/>
          <w:szCs w:val="20"/>
        </w:rPr>
      </w:pPr>
      <w:r w:rsidRPr="007800AB">
        <w:rPr>
          <w:rFonts w:ascii="Garamond" w:eastAsia="Garamond" w:hAnsi="Garamond" w:cs="Garamond"/>
          <w:b/>
          <w:color w:val="000000"/>
          <w:sz w:val="28"/>
          <w:szCs w:val="28"/>
        </w:rPr>
        <w:t>Liam Everett</w:t>
      </w:r>
      <w:r w:rsidRPr="007800AB">
        <w:rPr>
          <w:rFonts w:ascii="Garamond" w:eastAsia="Garamond" w:hAnsi="Garamond" w:cs="Garamond"/>
          <w:color w:val="000000"/>
          <w:sz w:val="28"/>
          <w:szCs w:val="28"/>
        </w:rPr>
        <w:br/>
      </w:r>
      <w:r w:rsidRPr="007800AB">
        <w:rPr>
          <w:rFonts w:ascii="Garamond" w:eastAsia="Garamond" w:hAnsi="Garamond" w:cs="Garamond"/>
          <w:color w:val="000000"/>
          <w:sz w:val="20"/>
          <w:szCs w:val="20"/>
        </w:rPr>
        <w:t>Born 1973, Rochester, NY</w:t>
      </w:r>
    </w:p>
    <w:p w14:paraId="59383408" w14:textId="4DBA840D" w:rsidR="00D23A08" w:rsidRPr="007800AB" w:rsidRDefault="00D23A08" w:rsidP="00D23A08">
      <w:pPr>
        <w:spacing w:before="20" w:after="60"/>
        <w:rPr>
          <w:rFonts w:ascii="Garamond" w:eastAsia="Garamond" w:hAnsi="Garamond" w:cs="Garamond"/>
          <w:color w:val="000000"/>
          <w:sz w:val="20"/>
          <w:szCs w:val="20"/>
        </w:rPr>
      </w:pPr>
      <w:r w:rsidRPr="007800AB">
        <w:rPr>
          <w:rFonts w:ascii="Garamond" w:eastAsia="Garamond" w:hAnsi="Garamond" w:cs="Garamond"/>
          <w:color w:val="000000"/>
          <w:sz w:val="20"/>
          <w:szCs w:val="20"/>
        </w:rPr>
        <w:t xml:space="preserve">Lives and works in </w:t>
      </w:r>
      <w:r w:rsidR="007800AB">
        <w:rPr>
          <w:rFonts w:ascii="Garamond" w:eastAsia="Garamond" w:hAnsi="Garamond" w:cs="Garamond"/>
          <w:color w:val="000000"/>
          <w:sz w:val="20"/>
          <w:szCs w:val="20"/>
        </w:rPr>
        <w:t>Sebast</w:t>
      </w:r>
      <w:r w:rsidR="00D46037">
        <w:rPr>
          <w:rFonts w:ascii="Garamond" w:eastAsia="Garamond" w:hAnsi="Garamond" w:cs="Garamond"/>
          <w:color w:val="000000"/>
          <w:sz w:val="20"/>
          <w:szCs w:val="20"/>
        </w:rPr>
        <w:t>o</w:t>
      </w:r>
      <w:r w:rsidR="007800AB">
        <w:rPr>
          <w:rFonts w:ascii="Garamond" w:eastAsia="Garamond" w:hAnsi="Garamond" w:cs="Garamond"/>
          <w:color w:val="000000"/>
          <w:sz w:val="20"/>
          <w:szCs w:val="20"/>
        </w:rPr>
        <w:t>pol, CA</w:t>
      </w:r>
    </w:p>
    <w:p w14:paraId="5C30E97A" w14:textId="77777777" w:rsidR="00D23A08" w:rsidRPr="00653447" w:rsidRDefault="00D23A08" w:rsidP="00D23A08">
      <w:pPr>
        <w:spacing w:before="20" w:after="60"/>
        <w:rPr>
          <w:rFonts w:ascii="Garamond" w:eastAsia="Garamond" w:hAnsi="Garamond" w:cs="Garamond"/>
          <w:color w:val="000000"/>
          <w:sz w:val="19"/>
          <w:szCs w:val="19"/>
        </w:rPr>
      </w:pPr>
    </w:p>
    <w:p w14:paraId="5B79CD9A" w14:textId="470E841D" w:rsidR="00D23A08" w:rsidRDefault="00D23A08" w:rsidP="00D23A08">
      <w:pPr>
        <w:spacing w:before="20" w:after="60"/>
        <w:ind w:firstLine="720"/>
        <w:rPr>
          <w:rFonts w:ascii="Garamond" w:eastAsia="Garamond" w:hAnsi="Garamond" w:cs="Garamond"/>
          <w:i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i/>
          <w:color w:val="000000"/>
          <w:sz w:val="19"/>
          <w:szCs w:val="19"/>
        </w:rPr>
        <w:t xml:space="preserve">Solo </w:t>
      </w:r>
      <w:r w:rsidR="00A310D7">
        <w:rPr>
          <w:rFonts w:ascii="Garamond" w:eastAsia="Garamond" w:hAnsi="Garamond" w:cs="Garamond"/>
          <w:i/>
          <w:color w:val="000000"/>
          <w:sz w:val="19"/>
          <w:szCs w:val="19"/>
        </w:rPr>
        <w:t xml:space="preserve">and Two Person </w:t>
      </w:r>
      <w:r w:rsidRPr="00653447">
        <w:rPr>
          <w:rFonts w:ascii="Garamond" w:eastAsia="Garamond" w:hAnsi="Garamond" w:cs="Garamond"/>
          <w:i/>
          <w:color w:val="000000"/>
          <w:sz w:val="19"/>
          <w:szCs w:val="19"/>
        </w:rPr>
        <w:t>Exhibitions</w:t>
      </w:r>
    </w:p>
    <w:p w14:paraId="1A6AF0F9" w14:textId="394182E9" w:rsidR="00066015" w:rsidRDefault="00A310D7" w:rsidP="00A310D7">
      <w:pPr>
        <w:spacing w:before="20" w:after="60"/>
        <w:rPr>
          <w:rFonts w:ascii="Garamond" w:eastAsia="Garamond" w:hAnsi="Garamond" w:cs="Garamond"/>
          <w:color w:val="000000"/>
          <w:sz w:val="19"/>
          <w:szCs w:val="19"/>
        </w:rPr>
      </w:pPr>
      <w:r>
        <w:rPr>
          <w:rFonts w:ascii="Garamond" w:eastAsia="Garamond" w:hAnsi="Garamond" w:cs="Garamond"/>
          <w:color w:val="000000"/>
          <w:sz w:val="19"/>
          <w:szCs w:val="19"/>
        </w:rPr>
        <w:t>2025</w:t>
      </w:r>
      <w:r>
        <w:rPr>
          <w:rFonts w:ascii="Garamond" w:eastAsia="Garamond" w:hAnsi="Garamond" w:cs="Garamond"/>
          <w:color w:val="000000"/>
          <w:sz w:val="19"/>
          <w:szCs w:val="19"/>
        </w:rPr>
        <w:tab/>
      </w:r>
      <w:r w:rsidR="00066015">
        <w:rPr>
          <w:rFonts w:ascii="Garamond" w:eastAsia="Garamond" w:hAnsi="Garamond" w:cs="Garamond"/>
          <w:color w:val="000000"/>
          <w:sz w:val="19"/>
          <w:szCs w:val="19"/>
        </w:rPr>
        <w:t xml:space="preserve">“He Loved Him Madly,” Galerie Greta Meert, Brussels, Belgium </w:t>
      </w:r>
      <w:r w:rsidR="00066015" w:rsidRPr="00066015">
        <w:rPr>
          <w:rFonts w:ascii="Garamond" w:eastAsia="Garamond" w:hAnsi="Garamond" w:cs="Garamond"/>
          <w:i/>
          <w:iCs/>
          <w:color w:val="000000"/>
          <w:sz w:val="19"/>
          <w:szCs w:val="19"/>
        </w:rPr>
        <w:t>(forthcoming)</w:t>
      </w:r>
    </w:p>
    <w:p w14:paraId="216B6552" w14:textId="43193FA5" w:rsidR="00066015" w:rsidRDefault="00066015" w:rsidP="00066015">
      <w:pPr>
        <w:spacing w:before="20" w:after="60"/>
        <w:ind w:firstLine="720"/>
        <w:rPr>
          <w:rFonts w:ascii="Garamond" w:eastAsia="Garamond" w:hAnsi="Garamond" w:cs="Garamond"/>
          <w:color w:val="000000"/>
          <w:sz w:val="19"/>
          <w:szCs w:val="19"/>
        </w:rPr>
      </w:pPr>
      <w:r>
        <w:rPr>
          <w:rFonts w:ascii="Garamond" w:eastAsia="Garamond" w:hAnsi="Garamond" w:cs="Garamond"/>
          <w:color w:val="000000"/>
          <w:sz w:val="19"/>
          <w:szCs w:val="19"/>
        </w:rPr>
        <w:t xml:space="preserve">“THE FIELD,” </w:t>
      </w:r>
      <w:proofErr w:type="spellStart"/>
      <w:r>
        <w:rPr>
          <w:rFonts w:ascii="Garamond" w:eastAsia="Garamond" w:hAnsi="Garamond" w:cs="Garamond"/>
          <w:color w:val="000000"/>
          <w:sz w:val="19"/>
          <w:szCs w:val="19"/>
        </w:rPr>
        <w:t>Mennour</w:t>
      </w:r>
      <w:proofErr w:type="spellEnd"/>
      <w:r>
        <w:rPr>
          <w:rFonts w:ascii="Garamond" w:eastAsia="Garamond" w:hAnsi="Garamond" w:cs="Garamond"/>
          <w:color w:val="000000"/>
          <w:sz w:val="19"/>
          <w:szCs w:val="19"/>
        </w:rPr>
        <w:t xml:space="preserve">, Paris, France </w:t>
      </w:r>
      <w:r w:rsidRPr="00066015">
        <w:rPr>
          <w:rFonts w:ascii="Garamond" w:eastAsia="Garamond" w:hAnsi="Garamond" w:cs="Garamond"/>
          <w:i/>
          <w:iCs/>
          <w:color w:val="000000"/>
          <w:sz w:val="19"/>
          <w:szCs w:val="19"/>
        </w:rPr>
        <w:t>(forthcoming)</w:t>
      </w:r>
    </w:p>
    <w:p w14:paraId="1E6F13A7" w14:textId="03850708" w:rsidR="00A310D7" w:rsidRPr="00A310D7" w:rsidRDefault="00A310D7" w:rsidP="00066015">
      <w:pPr>
        <w:spacing w:before="20" w:after="60"/>
        <w:ind w:firstLine="720"/>
        <w:rPr>
          <w:rFonts w:ascii="Garamond" w:eastAsia="Garamond" w:hAnsi="Garamond" w:cs="Garamond"/>
          <w:color w:val="000000"/>
          <w:sz w:val="19"/>
          <w:szCs w:val="19"/>
        </w:rPr>
      </w:pPr>
      <w:r>
        <w:rPr>
          <w:rFonts w:ascii="Garamond" w:eastAsia="Garamond" w:hAnsi="Garamond" w:cs="Garamond"/>
          <w:color w:val="000000"/>
          <w:sz w:val="19"/>
          <w:szCs w:val="19"/>
        </w:rPr>
        <w:t>“</w:t>
      </w:r>
      <w:r w:rsidR="00432270">
        <w:rPr>
          <w:rFonts w:ascii="Garamond" w:eastAsia="Garamond" w:hAnsi="Garamond" w:cs="Garamond"/>
          <w:color w:val="000000"/>
          <w:sz w:val="19"/>
          <w:szCs w:val="19"/>
        </w:rPr>
        <w:t xml:space="preserve">Liam Everett and Larry Bell: </w:t>
      </w:r>
      <w:r>
        <w:rPr>
          <w:rFonts w:ascii="Garamond" w:eastAsia="Garamond" w:hAnsi="Garamond" w:cs="Garamond"/>
          <w:color w:val="000000"/>
          <w:sz w:val="19"/>
          <w:szCs w:val="19"/>
        </w:rPr>
        <w:t xml:space="preserve">the eukaryotes,” Altman Siegel, Presidio Heights, San Francisco, CA </w:t>
      </w:r>
    </w:p>
    <w:p w14:paraId="37174CF2" w14:textId="696C8508" w:rsidR="007528F5" w:rsidRDefault="007528F5" w:rsidP="00D23A08">
      <w:pPr>
        <w:spacing w:before="20" w:after="6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2024</w:t>
      </w:r>
      <w:r>
        <w:rPr>
          <w:rFonts w:ascii="Garamond" w:eastAsia="Garamond" w:hAnsi="Garamond" w:cs="Garamond"/>
          <w:sz w:val="19"/>
          <w:szCs w:val="19"/>
        </w:rPr>
        <w:tab/>
        <w:t>“The ground,” Altman Siegel, San Francisco, CA</w:t>
      </w:r>
    </w:p>
    <w:p w14:paraId="1F867B87" w14:textId="23EF86E9" w:rsidR="000E7576" w:rsidRDefault="000E7576" w:rsidP="00D23A08">
      <w:pPr>
        <w:spacing w:before="20" w:after="6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2023</w:t>
      </w:r>
      <w:r>
        <w:rPr>
          <w:rFonts w:ascii="Garamond" w:eastAsia="Garamond" w:hAnsi="Garamond" w:cs="Garamond"/>
          <w:sz w:val="19"/>
          <w:szCs w:val="19"/>
        </w:rPr>
        <w:tab/>
        <w:t xml:space="preserve">“the sun is their drum,” </w:t>
      </w:r>
      <w:proofErr w:type="spellStart"/>
      <w:r>
        <w:rPr>
          <w:rFonts w:ascii="Garamond" w:eastAsia="Garamond" w:hAnsi="Garamond" w:cs="Garamond"/>
          <w:sz w:val="19"/>
          <w:szCs w:val="19"/>
        </w:rPr>
        <w:t>Mennour</w:t>
      </w:r>
      <w:proofErr w:type="spellEnd"/>
      <w:r>
        <w:rPr>
          <w:rFonts w:ascii="Garamond" w:eastAsia="Garamond" w:hAnsi="Garamond" w:cs="Garamond"/>
          <w:sz w:val="19"/>
          <w:szCs w:val="19"/>
        </w:rPr>
        <w:t>, Paris, France</w:t>
      </w:r>
    </w:p>
    <w:p w14:paraId="1107C5D5" w14:textId="5CCF80A1" w:rsidR="00A3770C" w:rsidRDefault="00237BB2" w:rsidP="00D23A08">
      <w:pPr>
        <w:spacing w:before="20" w:after="60"/>
        <w:rPr>
          <w:rFonts w:ascii="Garamond" w:eastAsia="Garamond" w:hAnsi="Garamond" w:cs="Garamond"/>
          <w:sz w:val="19"/>
          <w:szCs w:val="19"/>
        </w:rPr>
      </w:pPr>
      <w:r w:rsidRPr="00653447">
        <w:rPr>
          <w:rFonts w:ascii="Garamond" w:eastAsia="Garamond" w:hAnsi="Garamond" w:cs="Garamond"/>
          <w:sz w:val="19"/>
          <w:szCs w:val="19"/>
        </w:rPr>
        <w:t>202</w:t>
      </w:r>
      <w:r>
        <w:rPr>
          <w:rFonts w:ascii="Garamond" w:eastAsia="Garamond" w:hAnsi="Garamond" w:cs="Garamond"/>
          <w:sz w:val="19"/>
          <w:szCs w:val="19"/>
        </w:rPr>
        <w:t>2</w:t>
      </w:r>
      <w:r w:rsidRPr="00653447">
        <w:rPr>
          <w:rFonts w:ascii="Garamond" w:eastAsia="Garamond" w:hAnsi="Garamond" w:cs="Garamond"/>
          <w:sz w:val="19"/>
          <w:szCs w:val="19"/>
        </w:rPr>
        <w:tab/>
      </w:r>
      <w:r w:rsidR="00A3770C">
        <w:rPr>
          <w:rFonts w:ascii="Garamond" w:eastAsia="Garamond" w:hAnsi="Garamond" w:cs="Garamond"/>
          <w:sz w:val="19"/>
          <w:szCs w:val="19"/>
        </w:rPr>
        <w:t>“Four Corners,” Galerie Greta Meert, Brussels, Belgium</w:t>
      </w:r>
    </w:p>
    <w:p w14:paraId="117155C2" w14:textId="2838404E" w:rsidR="00237BB2" w:rsidRDefault="00237BB2" w:rsidP="00A3770C">
      <w:pPr>
        <w:spacing w:before="20" w:after="60"/>
        <w:ind w:firstLine="720"/>
        <w:rPr>
          <w:rFonts w:ascii="Garamond" w:eastAsia="Garamond" w:hAnsi="Garamond" w:cs="Garamond"/>
          <w:sz w:val="19"/>
          <w:szCs w:val="19"/>
        </w:rPr>
      </w:pPr>
      <w:r w:rsidRPr="00653447">
        <w:rPr>
          <w:rFonts w:ascii="Garamond" w:eastAsia="Garamond" w:hAnsi="Garamond" w:cs="Garamond"/>
          <w:sz w:val="19"/>
          <w:szCs w:val="19"/>
        </w:rPr>
        <w:t>“</w:t>
      </w:r>
      <w:proofErr w:type="spellStart"/>
      <w:proofErr w:type="gramStart"/>
      <w:r>
        <w:rPr>
          <w:rFonts w:ascii="Garamond" w:eastAsia="Garamond" w:hAnsi="Garamond" w:cs="Garamond"/>
          <w:sz w:val="19"/>
          <w:szCs w:val="19"/>
        </w:rPr>
        <w:t>ticklepenny</w:t>
      </w:r>
      <w:proofErr w:type="spellEnd"/>
      <w:proofErr w:type="gramEnd"/>
      <w:r>
        <w:rPr>
          <w:rFonts w:ascii="Garamond" w:eastAsia="Garamond" w:hAnsi="Garamond" w:cs="Garamond"/>
          <w:sz w:val="19"/>
          <w:szCs w:val="19"/>
        </w:rPr>
        <w:t xml:space="preserve"> lemon phosphate</w:t>
      </w:r>
      <w:r w:rsidRPr="00653447">
        <w:rPr>
          <w:rFonts w:ascii="Garamond" w:eastAsia="Garamond" w:hAnsi="Garamond" w:cs="Garamond"/>
          <w:sz w:val="19"/>
          <w:szCs w:val="19"/>
        </w:rPr>
        <w:t xml:space="preserve">,” </w:t>
      </w:r>
      <w:r>
        <w:rPr>
          <w:rFonts w:ascii="Garamond" w:eastAsia="Garamond" w:hAnsi="Garamond" w:cs="Garamond"/>
          <w:sz w:val="19"/>
          <w:szCs w:val="19"/>
        </w:rPr>
        <w:t>Altman Siegel, San Francisco, CA</w:t>
      </w:r>
    </w:p>
    <w:p w14:paraId="6AD17671" w14:textId="37995C29" w:rsidR="00D23A08" w:rsidRPr="00653447" w:rsidRDefault="00D23A08" w:rsidP="00D23A08">
      <w:pPr>
        <w:spacing w:before="20" w:after="60"/>
        <w:rPr>
          <w:rFonts w:ascii="Garamond" w:eastAsia="Garamond" w:hAnsi="Garamond" w:cs="Garamond"/>
          <w:sz w:val="19"/>
          <w:szCs w:val="19"/>
        </w:rPr>
      </w:pPr>
      <w:r w:rsidRPr="00653447">
        <w:rPr>
          <w:rFonts w:ascii="Garamond" w:eastAsia="Garamond" w:hAnsi="Garamond" w:cs="Garamond"/>
          <w:sz w:val="19"/>
          <w:szCs w:val="19"/>
        </w:rPr>
        <w:t>2021</w:t>
      </w:r>
      <w:r w:rsidRPr="00653447">
        <w:rPr>
          <w:rFonts w:ascii="Garamond" w:eastAsia="Garamond" w:hAnsi="Garamond" w:cs="Garamond"/>
          <w:sz w:val="19"/>
          <w:szCs w:val="19"/>
        </w:rPr>
        <w:tab/>
        <w:t>“On meeting again,” Kasmin, New York, NY</w:t>
      </w:r>
    </w:p>
    <w:p w14:paraId="00B9C3AB" w14:textId="77777777" w:rsidR="00D23A08" w:rsidRPr="00653447" w:rsidRDefault="00D23A08" w:rsidP="00D23A08">
      <w:pPr>
        <w:spacing w:before="20" w:after="60"/>
        <w:ind w:firstLine="720"/>
        <w:rPr>
          <w:rFonts w:ascii="Garamond" w:eastAsia="Garamond" w:hAnsi="Garamond" w:cs="Garamond"/>
          <w:i/>
          <w:sz w:val="19"/>
          <w:szCs w:val="19"/>
        </w:rPr>
      </w:pPr>
      <w:r w:rsidRPr="00653447">
        <w:rPr>
          <w:rFonts w:ascii="Garamond" w:eastAsia="Garamond" w:hAnsi="Garamond" w:cs="Garamond"/>
          <w:sz w:val="19"/>
          <w:szCs w:val="19"/>
        </w:rPr>
        <w:t>“</w:t>
      </w:r>
      <w:proofErr w:type="gramStart"/>
      <w:r w:rsidRPr="00653447">
        <w:rPr>
          <w:rFonts w:ascii="Garamond" w:eastAsia="Garamond" w:hAnsi="Garamond" w:cs="Garamond"/>
          <w:sz w:val="19"/>
          <w:szCs w:val="19"/>
        </w:rPr>
        <w:t>some</w:t>
      </w:r>
      <w:proofErr w:type="gramEnd"/>
      <w:r w:rsidRPr="00653447">
        <w:rPr>
          <w:rFonts w:ascii="Garamond" w:eastAsia="Garamond" w:hAnsi="Garamond" w:cs="Garamond"/>
          <w:sz w:val="19"/>
          <w:szCs w:val="19"/>
        </w:rPr>
        <w:t xml:space="preserve"> days </w:t>
      </w:r>
      <w:proofErr w:type="gramStart"/>
      <w:r w:rsidRPr="00653447">
        <w:rPr>
          <w:rFonts w:ascii="Garamond" w:eastAsia="Garamond" w:hAnsi="Garamond" w:cs="Garamond"/>
          <w:sz w:val="19"/>
          <w:szCs w:val="19"/>
        </w:rPr>
        <w:t>later,,</w:t>
      </w:r>
      <w:proofErr w:type="gramEnd"/>
      <w:r w:rsidRPr="00653447">
        <w:rPr>
          <w:rFonts w:ascii="Garamond" w:eastAsia="Garamond" w:hAnsi="Garamond" w:cs="Garamond"/>
          <w:sz w:val="19"/>
          <w:szCs w:val="19"/>
        </w:rPr>
        <w:t xml:space="preserve">” Altman Siegel, San Francisco, CA </w:t>
      </w:r>
    </w:p>
    <w:p w14:paraId="719418E9" w14:textId="48D03978" w:rsidR="00D23A08" w:rsidRDefault="00D23A08" w:rsidP="00D23A08">
      <w:pPr>
        <w:spacing w:before="20" w:after="60"/>
        <w:rPr>
          <w:rFonts w:ascii="Garamond" w:eastAsia="Garamond" w:hAnsi="Garamond" w:cs="Garamond"/>
          <w:sz w:val="19"/>
          <w:szCs w:val="19"/>
        </w:rPr>
      </w:pPr>
      <w:r w:rsidRPr="00653447">
        <w:rPr>
          <w:rFonts w:ascii="Garamond" w:eastAsia="Garamond" w:hAnsi="Garamond" w:cs="Garamond"/>
          <w:sz w:val="19"/>
          <w:szCs w:val="19"/>
        </w:rPr>
        <w:t>2020</w:t>
      </w:r>
      <w:r w:rsidRPr="00653447">
        <w:rPr>
          <w:rFonts w:ascii="Garamond" w:eastAsia="Garamond" w:hAnsi="Garamond" w:cs="Garamond"/>
          <w:sz w:val="19"/>
          <w:szCs w:val="19"/>
        </w:rPr>
        <w:tab/>
        <w:t>“Ash Wednesday,” Altman Siegel, San Francisco, CA</w:t>
      </w:r>
    </w:p>
    <w:p w14:paraId="773995D2" w14:textId="3C5E040F" w:rsidR="001C65CE" w:rsidRPr="00653447" w:rsidRDefault="001C65CE" w:rsidP="001C65CE">
      <w:pPr>
        <w:spacing w:before="20" w:after="60"/>
        <w:ind w:left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“Steel your face right off your head,” Galerie Greta Meert, Brussels, Belgium</w:t>
      </w:r>
    </w:p>
    <w:p w14:paraId="598C9FC6" w14:textId="77777777" w:rsidR="00D23A08" w:rsidRPr="00653447" w:rsidRDefault="00D23A08" w:rsidP="00D23A08">
      <w:pPr>
        <w:spacing w:before="20" w:after="60"/>
        <w:rPr>
          <w:rFonts w:ascii="Garamond" w:eastAsia="Garamond" w:hAnsi="Garamond" w:cs="Garamond"/>
          <w:color w:val="000000"/>
          <w:sz w:val="19"/>
          <w:szCs w:val="19"/>
        </w:rPr>
      </w:pPr>
      <w:bookmarkStart w:id="0" w:name="_heading=h.gjdgxs" w:colFirst="0" w:colLast="0"/>
      <w:bookmarkEnd w:id="0"/>
      <w:r w:rsidRPr="00653447">
        <w:rPr>
          <w:rFonts w:ascii="Garamond" w:eastAsia="Garamond" w:hAnsi="Garamond" w:cs="Garamond"/>
          <w:color w:val="000000"/>
          <w:sz w:val="19"/>
          <w:szCs w:val="19"/>
        </w:rPr>
        <w:t>2019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ab/>
      </w:r>
      <w:proofErr w:type="spellStart"/>
      <w:r w:rsidRPr="00653447">
        <w:rPr>
          <w:rFonts w:ascii="Garamond" w:eastAsia="Garamond" w:hAnsi="Garamond" w:cs="Garamond"/>
          <w:color w:val="000000"/>
          <w:sz w:val="19"/>
          <w:szCs w:val="19"/>
        </w:rPr>
        <w:t>Museé</w:t>
      </w:r>
      <w:proofErr w:type="spellEnd"/>
      <w:r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 des Beaux Arts de Rennes, Rennes, France </w:t>
      </w:r>
    </w:p>
    <w:p w14:paraId="02DA6159" w14:textId="77777777" w:rsidR="00D23A08" w:rsidRPr="00653447" w:rsidRDefault="00D23A08" w:rsidP="00D23A08">
      <w:pPr>
        <w:spacing w:before="20" w:after="60"/>
        <w:ind w:firstLine="720"/>
        <w:rPr>
          <w:rFonts w:ascii="Garamond" w:eastAsia="Garamond" w:hAnsi="Garamond" w:cs="Garamond"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Galerie Art &amp; Essai, Université de Rennes, Rennes, France  </w:t>
      </w:r>
    </w:p>
    <w:p w14:paraId="0ED554D3" w14:textId="068DA3A7" w:rsidR="00D23A08" w:rsidRPr="00653447" w:rsidRDefault="00D23A08" w:rsidP="00D23A08">
      <w:pPr>
        <w:spacing w:before="20" w:after="60"/>
        <w:ind w:firstLine="720"/>
        <w:rPr>
          <w:rFonts w:ascii="Garamond" w:eastAsia="Garamond" w:hAnsi="Garamond" w:cs="Garamond"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“The Winds,” </w:t>
      </w:r>
      <w:r w:rsidR="00ED07AA">
        <w:rPr>
          <w:rFonts w:ascii="Garamond" w:eastAsia="Garamond" w:hAnsi="Garamond" w:cs="Garamond"/>
          <w:color w:val="000000"/>
          <w:sz w:val="19"/>
          <w:szCs w:val="19"/>
        </w:rPr>
        <w:t>K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amel </w:t>
      </w:r>
      <w:proofErr w:type="spellStart"/>
      <w:r w:rsidR="00ED07AA">
        <w:rPr>
          <w:rFonts w:ascii="Garamond" w:eastAsia="Garamond" w:hAnsi="Garamond" w:cs="Garamond"/>
          <w:color w:val="000000"/>
          <w:sz w:val="19"/>
          <w:szCs w:val="19"/>
        </w:rPr>
        <w:t>M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>ennour</w:t>
      </w:r>
      <w:proofErr w:type="spellEnd"/>
      <w:r w:rsidRPr="00653447">
        <w:rPr>
          <w:rFonts w:ascii="Garamond" w:eastAsia="Garamond" w:hAnsi="Garamond" w:cs="Garamond"/>
          <w:color w:val="000000"/>
          <w:sz w:val="19"/>
          <w:szCs w:val="19"/>
        </w:rPr>
        <w:t>, Paris, France</w:t>
      </w:r>
    </w:p>
    <w:p w14:paraId="2923CCB1" w14:textId="7DD06436" w:rsidR="00D23A08" w:rsidRPr="00653447" w:rsidRDefault="00D23A08" w:rsidP="00D23A08">
      <w:pPr>
        <w:spacing w:before="20" w:after="60"/>
        <w:ind w:left="720" w:hanging="720"/>
        <w:rPr>
          <w:rFonts w:ascii="Garamond" w:eastAsia="Garamond" w:hAnsi="Garamond" w:cs="Garamond"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color w:val="000000"/>
          <w:sz w:val="19"/>
          <w:szCs w:val="19"/>
        </w:rPr>
        <w:t>2018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ab/>
        <w:t xml:space="preserve">“The Listeners,” </w:t>
      </w:r>
      <w:r w:rsidR="00ED07AA">
        <w:rPr>
          <w:rFonts w:ascii="Garamond" w:eastAsia="Garamond" w:hAnsi="Garamond" w:cs="Garamond"/>
          <w:color w:val="000000"/>
          <w:sz w:val="19"/>
          <w:szCs w:val="19"/>
        </w:rPr>
        <w:t>K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amel </w:t>
      </w:r>
      <w:proofErr w:type="spellStart"/>
      <w:r w:rsidR="00ED07AA">
        <w:rPr>
          <w:rFonts w:ascii="Garamond" w:eastAsia="Garamond" w:hAnsi="Garamond" w:cs="Garamond"/>
          <w:color w:val="000000"/>
          <w:sz w:val="19"/>
          <w:szCs w:val="19"/>
        </w:rPr>
        <w:t>M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>ennour</w:t>
      </w:r>
      <w:proofErr w:type="spellEnd"/>
      <w:r w:rsidRPr="00653447">
        <w:rPr>
          <w:rFonts w:ascii="Garamond" w:eastAsia="Garamond" w:hAnsi="Garamond" w:cs="Garamond"/>
          <w:color w:val="000000"/>
          <w:sz w:val="19"/>
          <w:szCs w:val="19"/>
        </w:rPr>
        <w:t>, London, UK</w:t>
      </w:r>
    </w:p>
    <w:p w14:paraId="5D7068F5" w14:textId="77777777" w:rsidR="00D23A08" w:rsidRPr="00653447" w:rsidRDefault="00D23A08" w:rsidP="00D23A08">
      <w:pPr>
        <w:spacing w:before="20" w:after="60"/>
        <w:ind w:left="720"/>
        <w:rPr>
          <w:rFonts w:ascii="Garamond" w:eastAsia="Garamond" w:hAnsi="Garamond" w:cs="Garamond"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“Fais semblant </w:t>
      </w:r>
      <w:proofErr w:type="spellStart"/>
      <w:r w:rsidRPr="00653447">
        <w:rPr>
          <w:rFonts w:ascii="Garamond" w:eastAsia="Garamond" w:hAnsi="Garamond" w:cs="Garamond"/>
          <w:color w:val="000000"/>
          <w:sz w:val="19"/>
          <w:szCs w:val="19"/>
        </w:rPr>
        <w:t>qu’on</w:t>
      </w:r>
      <w:proofErr w:type="spellEnd"/>
      <w:r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 </w:t>
      </w:r>
      <w:proofErr w:type="spellStart"/>
      <w:r w:rsidRPr="00653447">
        <w:rPr>
          <w:rFonts w:ascii="Garamond" w:eastAsia="Garamond" w:hAnsi="Garamond" w:cs="Garamond"/>
          <w:color w:val="000000"/>
          <w:sz w:val="19"/>
          <w:szCs w:val="19"/>
        </w:rPr>
        <w:t>n’est</w:t>
      </w:r>
      <w:proofErr w:type="spellEnd"/>
      <w:r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 pas </w:t>
      </w:r>
      <w:proofErr w:type="spellStart"/>
      <w:r w:rsidRPr="00653447">
        <w:rPr>
          <w:rFonts w:ascii="Garamond" w:eastAsia="Garamond" w:hAnsi="Garamond" w:cs="Garamond"/>
          <w:color w:val="000000"/>
          <w:sz w:val="19"/>
          <w:szCs w:val="19"/>
        </w:rPr>
        <w:t>ici</w:t>
      </w:r>
      <w:proofErr w:type="spellEnd"/>
      <w:r w:rsidRPr="00653447">
        <w:rPr>
          <w:rFonts w:ascii="Garamond" w:eastAsia="Garamond" w:hAnsi="Garamond" w:cs="Garamond"/>
          <w:color w:val="000000"/>
          <w:sz w:val="19"/>
          <w:szCs w:val="19"/>
        </w:rPr>
        <w:t>,” Altman Siegel, San Francisco, CA</w:t>
      </w:r>
    </w:p>
    <w:p w14:paraId="3C7763DC" w14:textId="77777777" w:rsidR="00D23A08" w:rsidRPr="00653447" w:rsidRDefault="00D23A08" w:rsidP="00D23A08">
      <w:pPr>
        <w:spacing w:before="20" w:after="60"/>
        <w:ind w:left="720" w:hanging="720"/>
        <w:rPr>
          <w:rFonts w:ascii="Garamond" w:eastAsia="Garamond" w:hAnsi="Garamond" w:cs="Garamond"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2017 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ab/>
        <w:t>“Look at a cat when it stalks a bird; or a beast when it wants to escape,” The SECA Art Award Exhibition, San Francisco Museum of Modern Art, San Francisco, CA</w:t>
      </w:r>
    </w:p>
    <w:p w14:paraId="4B3EB521" w14:textId="77777777" w:rsidR="00D23A08" w:rsidRPr="00653447" w:rsidRDefault="00D23A08" w:rsidP="00D23A08">
      <w:pPr>
        <w:spacing w:before="20" w:after="60"/>
        <w:ind w:left="720"/>
        <w:rPr>
          <w:rFonts w:ascii="Garamond" w:eastAsia="Garamond" w:hAnsi="Garamond" w:cs="Garamond"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“Ex Nihilo Nihil Fit,” Eleni </w:t>
      </w:r>
      <w:proofErr w:type="spellStart"/>
      <w:r w:rsidRPr="00653447">
        <w:rPr>
          <w:rFonts w:ascii="Garamond" w:eastAsia="Garamond" w:hAnsi="Garamond" w:cs="Garamond"/>
          <w:color w:val="000000"/>
          <w:sz w:val="19"/>
          <w:szCs w:val="19"/>
        </w:rPr>
        <w:t>Koroneou</w:t>
      </w:r>
      <w:proofErr w:type="spellEnd"/>
      <w:r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 Gallery, Athens, Greece</w:t>
      </w:r>
    </w:p>
    <w:p w14:paraId="3FB79465" w14:textId="15903410" w:rsidR="00D23A08" w:rsidRPr="00653447" w:rsidRDefault="00D23A08" w:rsidP="00D23A08">
      <w:pPr>
        <w:spacing w:before="20" w:after="60"/>
        <w:ind w:left="720"/>
        <w:rPr>
          <w:rFonts w:ascii="Garamond" w:eastAsia="Garamond" w:hAnsi="Garamond" w:cs="Garamond"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color w:val="000000"/>
          <w:sz w:val="19"/>
          <w:szCs w:val="19"/>
        </w:rPr>
        <w:t>“</w:t>
      </w:r>
      <w:proofErr w:type="spellStart"/>
      <w:proofErr w:type="gramStart"/>
      <w:r w:rsidRPr="00653447">
        <w:rPr>
          <w:rFonts w:ascii="Garamond" w:eastAsia="Garamond" w:hAnsi="Garamond" w:cs="Garamond"/>
          <w:color w:val="000000"/>
          <w:sz w:val="19"/>
          <w:szCs w:val="19"/>
        </w:rPr>
        <w:t>panem</w:t>
      </w:r>
      <w:proofErr w:type="spellEnd"/>
      <w:proofErr w:type="gramEnd"/>
      <w:r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 et </w:t>
      </w:r>
      <w:proofErr w:type="spellStart"/>
      <w:r w:rsidRPr="00653447">
        <w:rPr>
          <w:rFonts w:ascii="Garamond" w:eastAsia="Garamond" w:hAnsi="Garamond" w:cs="Garamond"/>
          <w:color w:val="000000"/>
          <w:sz w:val="19"/>
          <w:szCs w:val="19"/>
        </w:rPr>
        <w:t>Circen</w:t>
      </w:r>
      <w:proofErr w:type="spellEnd"/>
      <w:r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,” </w:t>
      </w:r>
      <w:r w:rsidR="00B95163">
        <w:rPr>
          <w:rFonts w:ascii="Garamond" w:eastAsia="Garamond" w:hAnsi="Garamond" w:cs="Garamond"/>
          <w:color w:val="000000"/>
          <w:sz w:val="19"/>
          <w:szCs w:val="19"/>
        </w:rPr>
        <w:t>K</w:t>
      </w:r>
      <w:r w:rsidR="003A5464">
        <w:rPr>
          <w:rFonts w:ascii="Garamond" w:eastAsia="Garamond" w:hAnsi="Garamond" w:cs="Garamond"/>
          <w:color w:val="000000"/>
          <w:sz w:val="19"/>
          <w:szCs w:val="19"/>
        </w:rPr>
        <w:t>a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mel </w:t>
      </w:r>
      <w:proofErr w:type="spellStart"/>
      <w:r w:rsidR="00B95163">
        <w:rPr>
          <w:rFonts w:ascii="Garamond" w:eastAsia="Garamond" w:hAnsi="Garamond" w:cs="Garamond"/>
          <w:color w:val="000000"/>
          <w:sz w:val="19"/>
          <w:szCs w:val="19"/>
        </w:rPr>
        <w:t>M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>ennour</w:t>
      </w:r>
      <w:proofErr w:type="spellEnd"/>
      <w:r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, Paris, France </w:t>
      </w:r>
    </w:p>
    <w:p w14:paraId="00C4C5A1" w14:textId="77777777" w:rsidR="00D23A08" w:rsidRPr="00653447" w:rsidRDefault="00D23A08" w:rsidP="00D23A08">
      <w:pPr>
        <w:spacing w:before="20" w:after="60"/>
        <w:ind w:left="720" w:hanging="720"/>
        <w:rPr>
          <w:rFonts w:ascii="Garamond" w:eastAsia="Garamond" w:hAnsi="Garamond" w:cs="Garamond"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color w:val="000000"/>
          <w:sz w:val="19"/>
          <w:szCs w:val="19"/>
        </w:rPr>
        <w:t>2016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ab/>
        <w:t>“The Elephant Calf,” Altman Siegel, San Francisco, CA</w:t>
      </w:r>
    </w:p>
    <w:p w14:paraId="17DE6A49" w14:textId="77777777" w:rsidR="00D23A08" w:rsidRPr="00653447" w:rsidRDefault="00D23A08" w:rsidP="00D23A08">
      <w:pPr>
        <w:spacing w:before="20" w:after="60"/>
        <w:ind w:left="720" w:hanging="720"/>
        <w:rPr>
          <w:rFonts w:ascii="Garamond" w:eastAsia="Garamond" w:hAnsi="Garamond" w:cs="Garamond"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color w:val="000000"/>
          <w:sz w:val="19"/>
          <w:szCs w:val="19"/>
        </w:rPr>
        <w:t>2015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ab/>
        <w:t>“1970-1974,” Office Baroque, Brussels, Belgium</w:t>
      </w:r>
    </w:p>
    <w:p w14:paraId="4AA04039" w14:textId="77777777" w:rsidR="00D23A08" w:rsidRPr="00653447" w:rsidRDefault="00D23A08" w:rsidP="00D23A08">
      <w:pPr>
        <w:spacing w:before="20" w:after="60"/>
        <w:ind w:left="720"/>
        <w:rPr>
          <w:rFonts w:ascii="Garamond" w:eastAsia="Garamond" w:hAnsi="Garamond" w:cs="Garamond"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color w:val="000000"/>
          <w:sz w:val="19"/>
          <w:szCs w:val="19"/>
        </w:rPr>
        <w:t>“</w:t>
      </w:r>
      <w:proofErr w:type="spellStart"/>
      <w:r w:rsidRPr="00653447">
        <w:rPr>
          <w:rFonts w:ascii="Garamond" w:eastAsia="Garamond" w:hAnsi="Garamond" w:cs="Garamond"/>
          <w:color w:val="000000"/>
          <w:sz w:val="19"/>
          <w:szCs w:val="19"/>
        </w:rPr>
        <w:t>Its</w:t>
      </w:r>
      <w:proofErr w:type="spellEnd"/>
      <w:r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 Rising Brings No Light,” Eleni </w:t>
      </w:r>
      <w:proofErr w:type="spellStart"/>
      <w:r w:rsidRPr="00653447">
        <w:rPr>
          <w:rFonts w:ascii="Garamond" w:eastAsia="Garamond" w:hAnsi="Garamond" w:cs="Garamond"/>
          <w:color w:val="000000"/>
          <w:sz w:val="19"/>
          <w:szCs w:val="19"/>
        </w:rPr>
        <w:t>Koroneou</w:t>
      </w:r>
      <w:proofErr w:type="spellEnd"/>
      <w:r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 Gallery, Athens, Greece</w:t>
      </w:r>
    </w:p>
    <w:p w14:paraId="00CC978D" w14:textId="77777777" w:rsidR="00D23A08" w:rsidRPr="00653447" w:rsidRDefault="00D23A08" w:rsidP="00D23A08">
      <w:pPr>
        <w:spacing w:before="20" w:after="60"/>
        <w:rPr>
          <w:rFonts w:ascii="Garamond" w:eastAsia="Garamond" w:hAnsi="Garamond" w:cs="Garamond"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color w:val="000000"/>
          <w:sz w:val="19"/>
          <w:szCs w:val="19"/>
        </w:rPr>
        <w:t>2014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ab/>
        <w:t>“</w:t>
      </w:r>
      <w:proofErr w:type="spellStart"/>
      <w:r w:rsidRPr="00653447">
        <w:rPr>
          <w:rFonts w:ascii="Garamond" w:eastAsia="Garamond" w:hAnsi="Garamond" w:cs="Garamond"/>
          <w:color w:val="000000"/>
          <w:sz w:val="19"/>
          <w:szCs w:val="19"/>
        </w:rPr>
        <w:t>Montolieu</w:t>
      </w:r>
      <w:proofErr w:type="spellEnd"/>
      <w:r w:rsidRPr="00653447">
        <w:rPr>
          <w:rFonts w:ascii="Garamond" w:eastAsia="Garamond" w:hAnsi="Garamond" w:cs="Garamond"/>
          <w:color w:val="000000"/>
          <w:sz w:val="19"/>
          <w:szCs w:val="19"/>
        </w:rPr>
        <w:t>,” On Stellar Rays, New York, NY</w:t>
      </w:r>
    </w:p>
    <w:p w14:paraId="43DEA6EF" w14:textId="77777777" w:rsidR="00D23A08" w:rsidRPr="00653447" w:rsidRDefault="00D23A08" w:rsidP="00D23A08">
      <w:pPr>
        <w:spacing w:before="20" w:after="60"/>
        <w:rPr>
          <w:rFonts w:ascii="Garamond" w:eastAsia="Garamond" w:hAnsi="Garamond" w:cs="Garamond"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color w:val="000000"/>
          <w:sz w:val="19"/>
          <w:szCs w:val="19"/>
        </w:rPr>
        <w:t>2012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ab/>
        <w:t>Altman Siegel, San Francisco, CA</w:t>
      </w:r>
    </w:p>
    <w:p w14:paraId="4FB6E6D5" w14:textId="77777777" w:rsidR="00D23A08" w:rsidRPr="00653447" w:rsidRDefault="00D23A08" w:rsidP="00D23A08">
      <w:pPr>
        <w:spacing w:before="20" w:after="60"/>
        <w:rPr>
          <w:rFonts w:ascii="Garamond" w:eastAsia="Garamond" w:hAnsi="Garamond" w:cs="Garamond"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color w:val="000000"/>
          <w:sz w:val="19"/>
          <w:szCs w:val="19"/>
        </w:rPr>
        <w:t>2011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ab/>
        <w:t xml:space="preserve">“Being-with,” Romer Young Gallery, San Francisco, CA                                                                                                        </w:t>
      </w:r>
    </w:p>
    <w:p w14:paraId="36C24DAD" w14:textId="77777777" w:rsidR="00D23A08" w:rsidRPr="00653447" w:rsidRDefault="00D23A08" w:rsidP="00D23A08">
      <w:pPr>
        <w:spacing w:before="20" w:after="60"/>
        <w:ind w:firstLine="720"/>
        <w:rPr>
          <w:rFonts w:ascii="Garamond" w:eastAsia="Garamond" w:hAnsi="Garamond" w:cs="Garamond"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“Cura,” Paul Kasmin Gallery, New York, NY </w:t>
      </w:r>
    </w:p>
    <w:p w14:paraId="572AA696" w14:textId="77777777" w:rsidR="00D23A08" w:rsidRPr="00653447" w:rsidRDefault="00D23A08" w:rsidP="00D23A08">
      <w:pPr>
        <w:spacing w:before="20" w:after="60"/>
        <w:rPr>
          <w:rFonts w:ascii="Garamond" w:eastAsia="Garamond" w:hAnsi="Garamond" w:cs="Garamond"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color w:val="000000"/>
          <w:sz w:val="19"/>
          <w:szCs w:val="19"/>
        </w:rPr>
        <w:t>2009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ab/>
        <w:t xml:space="preserve">White Columns, New York, NY (curated by Matthew Higgs) </w:t>
      </w:r>
    </w:p>
    <w:p w14:paraId="1A459FF0" w14:textId="77777777" w:rsidR="00D23A08" w:rsidRPr="00653447" w:rsidRDefault="00D23A08" w:rsidP="00D23A08">
      <w:pPr>
        <w:spacing w:before="20" w:after="60"/>
        <w:rPr>
          <w:rFonts w:ascii="Garamond" w:eastAsia="Garamond" w:hAnsi="Garamond" w:cs="Garamond"/>
          <w:b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color w:val="000000"/>
          <w:sz w:val="19"/>
          <w:szCs w:val="19"/>
        </w:rPr>
        <w:t>2008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ab/>
        <w:t>Geoffrey Young Gallery, Great Barrington, MA</w:t>
      </w:r>
    </w:p>
    <w:p w14:paraId="7C156CB0" w14:textId="77777777" w:rsidR="00D23A08" w:rsidRPr="00653447" w:rsidRDefault="00D23A08" w:rsidP="00D23A08">
      <w:pPr>
        <w:spacing w:before="20" w:after="60"/>
        <w:rPr>
          <w:rFonts w:ascii="Garamond" w:eastAsia="Garamond" w:hAnsi="Garamond" w:cs="Garamond"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color w:val="000000"/>
          <w:sz w:val="19"/>
          <w:szCs w:val="19"/>
        </w:rPr>
        <w:t>2007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ab/>
        <w:t xml:space="preserve">Cynthia </w:t>
      </w:r>
      <w:proofErr w:type="spellStart"/>
      <w:r w:rsidRPr="00653447">
        <w:rPr>
          <w:rFonts w:ascii="Garamond" w:eastAsia="Garamond" w:hAnsi="Garamond" w:cs="Garamond"/>
          <w:color w:val="000000"/>
          <w:sz w:val="19"/>
          <w:szCs w:val="19"/>
        </w:rPr>
        <w:t>Broan</w:t>
      </w:r>
      <w:proofErr w:type="spellEnd"/>
      <w:r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 Gallery, New York, NY (curated by Michael St. John)</w:t>
      </w:r>
    </w:p>
    <w:p w14:paraId="5CF7861C" w14:textId="77777777" w:rsidR="00D23A08" w:rsidRPr="00653447" w:rsidRDefault="00D23A08" w:rsidP="00D23A08">
      <w:pPr>
        <w:spacing w:before="20" w:after="60"/>
        <w:rPr>
          <w:rFonts w:ascii="Garamond" w:eastAsia="Garamond" w:hAnsi="Garamond" w:cs="Garamond"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color w:val="000000"/>
          <w:sz w:val="19"/>
          <w:szCs w:val="19"/>
        </w:rPr>
        <w:t>2003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ab/>
        <w:t>Künstler Haus Bremen, Bremen, Germany</w:t>
      </w:r>
    </w:p>
    <w:p w14:paraId="1EE0C8D9" w14:textId="77777777" w:rsidR="00D23A08" w:rsidRPr="00653447" w:rsidRDefault="00D23A08" w:rsidP="00D23A08">
      <w:pPr>
        <w:spacing w:before="20" w:after="60"/>
        <w:rPr>
          <w:rFonts w:ascii="Garamond" w:eastAsia="Garamond" w:hAnsi="Garamond" w:cs="Garamond"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color w:val="000000"/>
          <w:sz w:val="19"/>
          <w:szCs w:val="19"/>
        </w:rPr>
        <w:tab/>
        <w:t>Francine Seders Gallery, Seattle, WA</w:t>
      </w:r>
    </w:p>
    <w:p w14:paraId="3085FD28" w14:textId="77777777" w:rsidR="00D23A08" w:rsidRPr="00653447" w:rsidRDefault="00D23A08" w:rsidP="00D23A08">
      <w:pPr>
        <w:spacing w:before="20" w:after="60"/>
        <w:rPr>
          <w:rFonts w:ascii="Garamond" w:eastAsia="Garamond" w:hAnsi="Garamond" w:cs="Garamond"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color w:val="000000"/>
          <w:sz w:val="19"/>
          <w:szCs w:val="19"/>
        </w:rPr>
        <w:t>2002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ab/>
        <w:t>Tohu-Bohu, Marseille, France</w:t>
      </w:r>
    </w:p>
    <w:p w14:paraId="1F4DB695" w14:textId="77777777" w:rsidR="00D23A08" w:rsidRPr="00653447" w:rsidRDefault="00D23A08" w:rsidP="00D23A08">
      <w:pPr>
        <w:spacing w:before="20" w:after="60"/>
        <w:ind w:left="720" w:hanging="720"/>
        <w:rPr>
          <w:rFonts w:ascii="Garamond" w:eastAsia="Garamond" w:hAnsi="Garamond" w:cs="Garamond"/>
          <w:color w:val="000000"/>
          <w:sz w:val="19"/>
          <w:szCs w:val="19"/>
        </w:rPr>
      </w:pPr>
    </w:p>
    <w:p w14:paraId="03623DCF" w14:textId="59BCA3B1" w:rsidR="00D23A08" w:rsidRDefault="00D23A08" w:rsidP="00D23A08">
      <w:pPr>
        <w:spacing w:before="20" w:after="60"/>
        <w:ind w:firstLine="720"/>
        <w:rPr>
          <w:rFonts w:ascii="Garamond" w:eastAsia="Garamond" w:hAnsi="Garamond" w:cs="Garamond"/>
          <w:i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i/>
          <w:color w:val="000000"/>
          <w:sz w:val="19"/>
          <w:szCs w:val="19"/>
        </w:rPr>
        <w:t>Selected Group Exhibitions</w:t>
      </w:r>
    </w:p>
    <w:p w14:paraId="2739A59C" w14:textId="33D2601F" w:rsidR="00455326" w:rsidRPr="00EB72B5" w:rsidRDefault="00EB72B5" w:rsidP="00066015">
      <w:pPr>
        <w:spacing w:before="20" w:after="60"/>
        <w:rPr>
          <w:rFonts w:ascii="Garamond" w:eastAsia="Garamond" w:hAnsi="Garamond" w:cs="Garamond"/>
          <w:color w:val="000000"/>
          <w:sz w:val="19"/>
          <w:szCs w:val="19"/>
        </w:rPr>
      </w:pPr>
      <w:r>
        <w:rPr>
          <w:rFonts w:ascii="Garamond" w:eastAsia="Garamond" w:hAnsi="Garamond" w:cs="Garamond"/>
          <w:color w:val="000000"/>
          <w:sz w:val="19"/>
          <w:szCs w:val="19"/>
        </w:rPr>
        <w:t>2025</w:t>
      </w:r>
      <w:r w:rsidR="00A310D7">
        <w:rPr>
          <w:rFonts w:ascii="Garamond" w:eastAsia="Garamond" w:hAnsi="Garamond" w:cs="Garamond"/>
          <w:color w:val="000000"/>
          <w:sz w:val="19"/>
          <w:szCs w:val="19"/>
        </w:rPr>
        <w:tab/>
      </w:r>
      <w:r>
        <w:rPr>
          <w:rFonts w:ascii="Garamond" w:eastAsia="Garamond" w:hAnsi="Garamond" w:cs="Garamond"/>
          <w:color w:val="000000"/>
          <w:sz w:val="19"/>
          <w:szCs w:val="19"/>
        </w:rPr>
        <w:t>“CHAIR+,” 1599fdT, San Francisco, CA</w:t>
      </w:r>
    </w:p>
    <w:p w14:paraId="50510647" w14:textId="77777777" w:rsidR="001700F1" w:rsidRDefault="00455326" w:rsidP="001700F1">
      <w:pPr>
        <w:pStyle w:val="BasicParagraph"/>
        <w:suppressAutoHyphens/>
        <w:jc w:val="both"/>
        <w:rPr>
          <w:rFonts w:ascii="Garamond" w:hAnsi="Garamond" w:cs="Adobe Garamond Pro"/>
          <w:sz w:val="19"/>
          <w:szCs w:val="19"/>
        </w:rPr>
      </w:pPr>
      <w:r w:rsidRPr="001700F1">
        <w:rPr>
          <w:rFonts w:ascii="Garamond" w:eastAsia="Garamond" w:hAnsi="Garamond" w:cs="Garamond"/>
          <w:iCs/>
          <w:sz w:val="19"/>
          <w:szCs w:val="19"/>
        </w:rPr>
        <w:lastRenderedPageBreak/>
        <w:t>2024</w:t>
      </w:r>
      <w:r w:rsidRPr="001700F1">
        <w:rPr>
          <w:rFonts w:ascii="Garamond" w:eastAsia="Garamond" w:hAnsi="Garamond" w:cs="Garamond"/>
          <w:iCs/>
          <w:sz w:val="19"/>
          <w:szCs w:val="19"/>
        </w:rPr>
        <w:tab/>
      </w:r>
      <w:r w:rsidR="001700F1" w:rsidRPr="001700F1">
        <w:rPr>
          <w:rFonts w:ascii="Garamond" w:hAnsi="Garamond" w:cs="Adobe Garamond Pro"/>
          <w:sz w:val="19"/>
          <w:szCs w:val="19"/>
        </w:rPr>
        <w:t>“A Certain Slant of Light,” Altman Siegel, Presidio Heights, CA</w:t>
      </w:r>
    </w:p>
    <w:p w14:paraId="0043B765" w14:textId="392426ED" w:rsidR="001700F1" w:rsidRPr="00432270" w:rsidRDefault="00432270" w:rsidP="00432270">
      <w:pPr>
        <w:pStyle w:val="BasicParagraph"/>
        <w:suppressAutoHyphens/>
        <w:ind w:left="720"/>
        <w:jc w:val="both"/>
        <w:rPr>
          <w:rFonts w:ascii="Garamond" w:hAnsi="Garamond" w:cs="Adobe Garamond Pro"/>
          <w:sz w:val="19"/>
          <w:szCs w:val="19"/>
        </w:rPr>
      </w:pPr>
      <w:r w:rsidRPr="00432270">
        <w:rPr>
          <w:rFonts w:ascii="Garamond" w:hAnsi="Garamond"/>
          <w:sz w:val="19"/>
          <w:szCs w:val="19"/>
        </w:rPr>
        <w:t>"To Exalt the Ephemeral: The (</w:t>
      </w:r>
      <w:proofErr w:type="spellStart"/>
      <w:r w:rsidRPr="00432270">
        <w:rPr>
          <w:rFonts w:ascii="Garamond" w:hAnsi="Garamond"/>
          <w:sz w:val="19"/>
          <w:szCs w:val="19"/>
        </w:rPr>
        <w:t>Im</w:t>
      </w:r>
      <w:proofErr w:type="spellEnd"/>
      <w:r w:rsidRPr="00432270">
        <w:rPr>
          <w:rFonts w:ascii="Garamond" w:hAnsi="Garamond"/>
          <w:sz w:val="19"/>
          <w:szCs w:val="19"/>
        </w:rPr>
        <w:t>)permanent Collection," Berkeley Art Museum and Pacific Film Archive (BAMPFA), Berkeley, CA</w:t>
      </w:r>
    </w:p>
    <w:p w14:paraId="140F83EC" w14:textId="49B357FF" w:rsidR="00455326" w:rsidRPr="00455326" w:rsidRDefault="002513E0" w:rsidP="001700F1">
      <w:pPr>
        <w:spacing w:before="20" w:after="60"/>
        <w:ind w:firstLine="720"/>
        <w:rPr>
          <w:rFonts w:ascii="Garamond" w:eastAsia="Garamond" w:hAnsi="Garamond" w:cs="Garamond"/>
          <w:iCs/>
          <w:color w:val="000000"/>
          <w:sz w:val="19"/>
          <w:szCs w:val="19"/>
        </w:rPr>
      </w:pPr>
      <w:r>
        <w:rPr>
          <w:rFonts w:ascii="Garamond" w:eastAsia="Garamond" w:hAnsi="Garamond" w:cs="Garamond"/>
          <w:iCs/>
          <w:color w:val="000000"/>
          <w:sz w:val="19"/>
          <w:szCs w:val="19"/>
        </w:rPr>
        <w:t xml:space="preserve">“An Expanded Lens,” </w:t>
      </w:r>
      <w:r w:rsidR="00455326">
        <w:rPr>
          <w:rFonts w:ascii="Garamond" w:eastAsia="Garamond" w:hAnsi="Garamond" w:cs="Garamond"/>
          <w:iCs/>
          <w:color w:val="000000"/>
          <w:sz w:val="19"/>
          <w:szCs w:val="19"/>
        </w:rPr>
        <w:t xml:space="preserve">Anderson Collection, Stanford University, Palo Alto, CA </w:t>
      </w:r>
    </w:p>
    <w:p w14:paraId="152D5A74" w14:textId="3A975258" w:rsidR="007A27CF" w:rsidRDefault="00603E32" w:rsidP="00603E32">
      <w:pPr>
        <w:spacing w:before="20" w:after="60"/>
        <w:rPr>
          <w:rFonts w:ascii="Garamond" w:eastAsia="Garamond" w:hAnsi="Garamond" w:cs="Garamond"/>
          <w:iCs/>
          <w:color w:val="000000"/>
          <w:sz w:val="19"/>
          <w:szCs w:val="19"/>
        </w:rPr>
      </w:pPr>
      <w:r>
        <w:rPr>
          <w:rFonts w:ascii="Garamond" w:eastAsia="Garamond" w:hAnsi="Garamond" w:cs="Garamond"/>
          <w:iCs/>
          <w:color w:val="000000"/>
          <w:sz w:val="19"/>
          <w:szCs w:val="19"/>
        </w:rPr>
        <w:t>2023</w:t>
      </w:r>
      <w:r>
        <w:rPr>
          <w:rFonts w:ascii="Garamond" w:eastAsia="Garamond" w:hAnsi="Garamond" w:cs="Garamond"/>
          <w:iCs/>
          <w:color w:val="000000"/>
          <w:sz w:val="19"/>
          <w:szCs w:val="19"/>
        </w:rPr>
        <w:tab/>
      </w:r>
      <w:r w:rsidR="007A27CF">
        <w:rPr>
          <w:rFonts w:ascii="Garamond" w:eastAsia="Garamond" w:hAnsi="Garamond" w:cs="Garamond"/>
          <w:iCs/>
          <w:color w:val="000000"/>
          <w:sz w:val="19"/>
          <w:szCs w:val="19"/>
        </w:rPr>
        <w:t>“Affinities,” curated by Sophronia Cook, SPY Projects, Los Angeles, CA</w:t>
      </w:r>
    </w:p>
    <w:p w14:paraId="34E0B291" w14:textId="20952807" w:rsidR="00603E32" w:rsidRPr="00603E32" w:rsidRDefault="00603E32" w:rsidP="007A27CF">
      <w:pPr>
        <w:spacing w:before="20" w:after="60"/>
        <w:ind w:firstLine="720"/>
        <w:rPr>
          <w:rFonts w:ascii="Garamond" w:eastAsia="Garamond" w:hAnsi="Garamond" w:cs="Garamond"/>
          <w:iCs/>
          <w:color w:val="000000"/>
          <w:sz w:val="19"/>
          <w:szCs w:val="19"/>
        </w:rPr>
      </w:pPr>
      <w:r>
        <w:rPr>
          <w:rFonts w:ascii="Garamond" w:eastAsia="Garamond" w:hAnsi="Garamond" w:cs="Garamond"/>
          <w:iCs/>
          <w:color w:val="000000"/>
          <w:sz w:val="19"/>
          <w:szCs w:val="19"/>
        </w:rPr>
        <w:t xml:space="preserve">“Before it Becomes Words,” </w:t>
      </w:r>
      <w:r w:rsidR="00C01908">
        <w:rPr>
          <w:rFonts w:ascii="Garamond" w:eastAsia="Garamond" w:hAnsi="Garamond" w:cs="Garamond"/>
          <w:iCs/>
          <w:color w:val="000000"/>
          <w:sz w:val="19"/>
          <w:szCs w:val="19"/>
        </w:rPr>
        <w:t xml:space="preserve">organized by </w:t>
      </w:r>
      <w:r>
        <w:rPr>
          <w:rFonts w:ascii="Garamond" w:eastAsia="Garamond" w:hAnsi="Garamond" w:cs="Garamond"/>
          <w:iCs/>
          <w:color w:val="000000"/>
          <w:sz w:val="19"/>
          <w:szCs w:val="19"/>
        </w:rPr>
        <w:t xml:space="preserve">1599fdt, </w:t>
      </w:r>
      <w:r w:rsidR="00C01908">
        <w:rPr>
          <w:rFonts w:ascii="Garamond" w:eastAsia="Garamond" w:hAnsi="Garamond" w:cs="Garamond"/>
          <w:iCs/>
          <w:color w:val="000000"/>
          <w:sz w:val="19"/>
          <w:szCs w:val="19"/>
        </w:rPr>
        <w:t>Et al., San Francisco, CA</w:t>
      </w:r>
    </w:p>
    <w:p w14:paraId="57B9299C" w14:textId="627E870C" w:rsidR="003A5464" w:rsidRDefault="008553B6" w:rsidP="00F65186">
      <w:pPr>
        <w:spacing w:before="20" w:after="6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2022</w:t>
      </w:r>
      <w:r>
        <w:rPr>
          <w:rFonts w:ascii="Garamond" w:eastAsia="Garamond" w:hAnsi="Garamond" w:cs="Garamond"/>
          <w:sz w:val="19"/>
          <w:szCs w:val="19"/>
        </w:rPr>
        <w:tab/>
      </w:r>
      <w:r w:rsidR="003A5464">
        <w:rPr>
          <w:rFonts w:ascii="Garamond" w:eastAsia="Garamond" w:hAnsi="Garamond" w:cs="Garamond"/>
          <w:sz w:val="19"/>
          <w:szCs w:val="19"/>
        </w:rPr>
        <w:t xml:space="preserve">“Liam Everett,” </w:t>
      </w:r>
      <w:r w:rsidR="00ED07AA">
        <w:rPr>
          <w:rFonts w:ascii="Garamond" w:eastAsia="Garamond" w:hAnsi="Garamond" w:cs="Garamond"/>
          <w:sz w:val="19"/>
          <w:szCs w:val="19"/>
        </w:rPr>
        <w:t>K</w:t>
      </w:r>
      <w:r w:rsidR="003A5464" w:rsidRPr="003A5464">
        <w:rPr>
          <w:rFonts w:ascii="Garamond" w:eastAsia="Garamond" w:hAnsi="Garamond" w:cs="Garamond"/>
          <w:sz w:val="19"/>
          <w:szCs w:val="19"/>
        </w:rPr>
        <w:t xml:space="preserve">amel </w:t>
      </w:r>
      <w:proofErr w:type="spellStart"/>
      <w:r w:rsidR="00ED07AA">
        <w:rPr>
          <w:rFonts w:ascii="Garamond" w:eastAsia="Garamond" w:hAnsi="Garamond" w:cs="Garamond"/>
          <w:sz w:val="19"/>
          <w:szCs w:val="19"/>
        </w:rPr>
        <w:t>M</w:t>
      </w:r>
      <w:r w:rsidR="003A5464" w:rsidRPr="003A5464">
        <w:rPr>
          <w:rFonts w:ascii="Garamond" w:eastAsia="Garamond" w:hAnsi="Garamond" w:cs="Garamond"/>
          <w:sz w:val="19"/>
          <w:szCs w:val="19"/>
        </w:rPr>
        <w:t>ennour</w:t>
      </w:r>
      <w:proofErr w:type="spellEnd"/>
      <w:r w:rsidR="003A5464" w:rsidRPr="003A5464">
        <w:rPr>
          <w:rFonts w:ascii="Garamond" w:eastAsia="Garamond" w:hAnsi="Garamond" w:cs="Garamond"/>
          <w:sz w:val="19"/>
          <w:szCs w:val="19"/>
        </w:rPr>
        <w:t xml:space="preserve"> x Lucas Ratton</w:t>
      </w:r>
      <w:r w:rsidR="003A5464">
        <w:rPr>
          <w:rFonts w:ascii="Garamond" w:eastAsia="Garamond" w:hAnsi="Garamond" w:cs="Garamond"/>
          <w:sz w:val="19"/>
          <w:szCs w:val="19"/>
        </w:rPr>
        <w:t xml:space="preserve">, </w:t>
      </w:r>
      <w:proofErr w:type="spellStart"/>
      <w:r w:rsidR="003A5464">
        <w:rPr>
          <w:rFonts w:ascii="Garamond" w:eastAsia="Garamond" w:hAnsi="Garamond" w:cs="Garamond"/>
          <w:sz w:val="19"/>
          <w:szCs w:val="19"/>
        </w:rPr>
        <w:t>Gallerie</w:t>
      </w:r>
      <w:proofErr w:type="spellEnd"/>
      <w:r w:rsidR="003A5464">
        <w:rPr>
          <w:rFonts w:ascii="Garamond" w:eastAsia="Garamond" w:hAnsi="Garamond" w:cs="Garamond"/>
          <w:sz w:val="19"/>
          <w:szCs w:val="19"/>
        </w:rPr>
        <w:t xml:space="preserve"> Lucas Ratton, </w:t>
      </w:r>
      <w:r w:rsidR="00492D51">
        <w:rPr>
          <w:rFonts w:ascii="Garamond" w:eastAsia="Garamond" w:hAnsi="Garamond" w:cs="Garamond"/>
          <w:sz w:val="19"/>
          <w:szCs w:val="19"/>
        </w:rPr>
        <w:t xml:space="preserve">Saint Tropez, France </w:t>
      </w:r>
    </w:p>
    <w:p w14:paraId="1288FBC8" w14:textId="430FFF12" w:rsidR="00F66951" w:rsidRDefault="00F66951" w:rsidP="003A5464">
      <w:pPr>
        <w:spacing w:before="20" w:after="60"/>
        <w:ind w:firstLine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“</w:t>
      </w:r>
      <w:proofErr w:type="gramStart"/>
      <w:r>
        <w:rPr>
          <w:rFonts w:ascii="Garamond" w:eastAsia="Garamond" w:hAnsi="Garamond" w:cs="Garamond"/>
          <w:sz w:val="19"/>
          <w:szCs w:val="19"/>
        </w:rPr>
        <w:t>raise</w:t>
      </w:r>
      <w:proofErr w:type="gramEnd"/>
      <w:r>
        <w:rPr>
          <w:rFonts w:ascii="Garamond" w:eastAsia="Garamond" w:hAnsi="Garamond" w:cs="Garamond"/>
          <w:sz w:val="19"/>
          <w:szCs w:val="19"/>
        </w:rPr>
        <w:t xml:space="preserve"> high the roof beam,” Mount Washington, Los Angeles, CA </w:t>
      </w:r>
    </w:p>
    <w:p w14:paraId="34E9A7C6" w14:textId="75C49B5B" w:rsidR="00B335F6" w:rsidRDefault="008553B6" w:rsidP="00F66951">
      <w:pPr>
        <w:spacing w:before="20" w:after="60"/>
        <w:ind w:firstLine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 xml:space="preserve">“Controlled Chaos,” Rachel Uffner, New York, NY </w:t>
      </w:r>
      <w:r w:rsidR="00B335F6">
        <w:rPr>
          <w:rFonts w:ascii="Garamond" w:eastAsia="Garamond" w:hAnsi="Garamond" w:cs="Garamond"/>
          <w:sz w:val="19"/>
          <w:szCs w:val="19"/>
        </w:rPr>
        <w:t xml:space="preserve"> </w:t>
      </w:r>
    </w:p>
    <w:p w14:paraId="2C241D42" w14:textId="25F3B0E2" w:rsidR="00D23A08" w:rsidRPr="00653447" w:rsidRDefault="00D23A08" w:rsidP="00F65186">
      <w:pPr>
        <w:spacing w:before="20" w:after="60"/>
        <w:rPr>
          <w:rFonts w:ascii="Garamond" w:eastAsia="Garamond" w:hAnsi="Garamond" w:cs="Garamond"/>
          <w:sz w:val="19"/>
          <w:szCs w:val="19"/>
        </w:rPr>
      </w:pPr>
      <w:r w:rsidRPr="00653447">
        <w:rPr>
          <w:rFonts w:ascii="Garamond" w:eastAsia="Garamond" w:hAnsi="Garamond" w:cs="Garamond"/>
          <w:sz w:val="19"/>
          <w:szCs w:val="19"/>
        </w:rPr>
        <w:t>2020</w:t>
      </w:r>
      <w:r w:rsidRPr="00653447">
        <w:rPr>
          <w:rFonts w:ascii="Garamond" w:eastAsia="Garamond" w:hAnsi="Garamond" w:cs="Garamond"/>
          <w:sz w:val="19"/>
          <w:szCs w:val="19"/>
        </w:rPr>
        <w:tab/>
        <w:t>“Group Show,”</w:t>
      </w:r>
      <w:r w:rsidR="00ED07AA">
        <w:rPr>
          <w:rFonts w:ascii="Garamond" w:eastAsia="Garamond" w:hAnsi="Garamond" w:cs="Garamond"/>
          <w:sz w:val="19"/>
          <w:szCs w:val="19"/>
        </w:rPr>
        <w:t xml:space="preserve"> K</w:t>
      </w:r>
      <w:r w:rsidRPr="00653447">
        <w:rPr>
          <w:rFonts w:ascii="Garamond" w:eastAsia="Garamond" w:hAnsi="Garamond" w:cs="Garamond"/>
          <w:sz w:val="19"/>
          <w:szCs w:val="19"/>
        </w:rPr>
        <w:t xml:space="preserve">amel </w:t>
      </w:r>
      <w:proofErr w:type="spellStart"/>
      <w:r w:rsidR="00ED07AA">
        <w:rPr>
          <w:rFonts w:ascii="Garamond" w:eastAsia="Garamond" w:hAnsi="Garamond" w:cs="Garamond"/>
          <w:sz w:val="19"/>
          <w:szCs w:val="19"/>
        </w:rPr>
        <w:t>M</w:t>
      </w:r>
      <w:r w:rsidRPr="00653447">
        <w:rPr>
          <w:rFonts w:ascii="Garamond" w:eastAsia="Garamond" w:hAnsi="Garamond" w:cs="Garamond"/>
          <w:sz w:val="19"/>
          <w:szCs w:val="19"/>
        </w:rPr>
        <w:t>ennour</w:t>
      </w:r>
      <w:proofErr w:type="spellEnd"/>
      <w:r w:rsidRPr="00653447">
        <w:rPr>
          <w:rFonts w:ascii="Garamond" w:eastAsia="Garamond" w:hAnsi="Garamond" w:cs="Garamond"/>
          <w:sz w:val="19"/>
          <w:szCs w:val="19"/>
        </w:rPr>
        <w:t>, Paris, France</w:t>
      </w:r>
    </w:p>
    <w:p w14:paraId="00834120" w14:textId="77777777" w:rsidR="00D23A08" w:rsidRPr="00653447" w:rsidRDefault="00D23A08" w:rsidP="00D23A08">
      <w:pPr>
        <w:spacing w:before="20" w:after="60"/>
        <w:ind w:firstLine="720"/>
        <w:rPr>
          <w:rFonts w:ascii="Garamond" w:eastAsia="Garamond" w:hAnsi="Garamond" w:cs="Garamond"/>
          <w:sz w:val="19"/>
          <w:szCs w:val="19"/>
        </w:rPr>
      </w:pPr>
      <w:r w:rsidRPr="00653447">
        <w:rPr>
          <w:rFonts w:ascii="Garamond" w:eastAsia="Garamond" w:hAnsi="Garamond" w:cs="Garamond"/>
          <w:sz w:val="19"/>
          <w:szCs w:val="19"/>
        </w:rPr>
        <w:t xml:space="preserve">“5 Artists,” Eleni </w:t>
      </w:r>
      <w:proofErr w:type="spellStart"/>
      <w:r w:rsidRPr="00653447">
        <w:rPr>
          <w:rFonts w:ascii="Garamond" w:eastAsia="Garamond" w:hAnsi="Garamond" w:cs="Garamond"/>
          <w:sz w:val="19"/>
          <w:szCs w:val="19"/>
        </w:rPr>
        <w:t>Koroneou</w:t>
      </w:r>
      <w:proofErr w:type="spellEnd"/>
      <w:r w:rsidRPr="00653447">
        <w:rPr>
          <w:rFonts w:ascii="Garamond" w:eastAsia="Garamond" w:hAnsi="Garamond" w:cs="Garamond"/>
          <w:sz w:val="19"/>
          <w:szCs w:val="19"/>
        </w:rPr>
        <w:t>, Athens, Greece</w:t>
      </w:r>
    </w:p>
    <w:p w14:paraId="46661B6D" w14:textId="3B2CE152" w:rsidR="00D23A08" w:rsidRPr="00653447" w:rsidRDefault="00D23A08" w:rsidP="00D23A08">
      <w:pPr>
        <w:rPr>
          <w:rFonts w:ascii="Garamond" w:eastAsia="Garamond" w:hAnsi="Garamond" w:cs="Garamond"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color w:val="000000"/>
          <w:sz w:val="19"/>
          <w:szCs w:val="19"/>
        </w:rPr>
        <w:t>2019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ab/>
        <w:t>“</w:t>
      </w:r>
      <w:proofErr w:type="spellStart"/>
      <w:r w:rsidRPr="00653447">
        <w:rPr>
          <w:rFonts w:ascii="Garamond" w:eastAsia="Garamond" w:hAnsi="Garamond" w:cs="Garamond"/>
          <w:color w:val="000000"/>
          <w:sz w:val="19"/>
          <w:szCs w:val="19"/>
        </w:rPr>
        <w:t>Été</w:t>
      </w:r>
      <w:proofErr w:type="spellEnd"/>
      <w:r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 </w:t>
      </w:r>
      <w:proofErr w:type="spellStart"/>
      <w:r w:rsidRPr="00653447">
        <w:rPr>
          <w:rFonts w:ascii="Garamond" w:eastAsia="Garamond" w:hAnsi="Garamond" w:cs="Garamond"/>
          <w:color w:val="000000"/>
          <w:sz w:val="19"/>
          <w:szCs w:val="19"/>
        </w:rPr>
        <w:t>indien</w:t>
      </w:r>
      <w:proofErr w:type="spellEnd"/>
      <w:r w:rsidRPr="00653447">
        <w:rPr>
          <w:rFonts w:ascii="Garamond" w:eastAsia="Garamond" w:hAnsi="Garamond" w:cs="Garamond"/>
          <w:color w:val="000000"/>
          <w:sz w:val="19"/>
          <w:szCs w:val="19"/>
        </w:rPr>
        <w:t>,” </w:t>
      </w:r>
      <w:r w:rsidR="00ED07AA">
        <w:rPr>
          <w:rFonts w:ascii="Garamond" w:eastAsia="Garamond" w:hAnsi="Garamond" w:cs="Garamond"/>
          <w:color w:val="000000"/>
          <w:sz w:val="19"/>
          <w:szCs w:val="19"/>
        </w:rPr>
        <w:t>K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amel </w:t>
      </w:r>
      <w:proofErr w:type="spellStart"/>
      <w:r w:rsidR="00ED07AA">
        <w:rPr>
          <w:rFonts w:ascii="Garamond" w:eastAsia="Garamond" w:hAnsi="Garamond" w:cs="Garamond"/>
          <w:color w:val="000000"/>
          <w:sz w:val="19"/>
          <w:szCs w:val="19"/>
        </w:rPr>
        <w:t>M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>ennour</w:t>
      </w:r>
      <w:proofErr w:type="spellEnd"/>
      <w:r w:rsidRPr="00653447">
        <w:rPr>
          <w:rFonts w:ascii="Garamond" w:eastAsia="Garamond" w:hAnsi="Garamond" w:cs="Garamond"/>
          <w:color w:val="000000"/>
          <w:sz w:val="19"/>
          <w:szCs w:val="19"/>
        </w:rPr>
        <w:t>, Paris, France</w:t>
      </w:r>
    </w:p>
    <w:p w14:paraId="56370448" w14:textId="77777777" w:rsidR="00D23A08" w:rsidRPr="00653447" w:rsidRDefault="00D23A08" w:rsidP="00D23A08">
      <w:pPr>
        <w:rPr>
          <w:sz w:val="19"/>
          <w:szCs w:val="19"/>
        </w:rPr>
      </w:pPr>
      <w:r w:rsidRPr="00653447">
        <w:rPr>
          <w:rFonts w:ascii="Garamond" w:eastAsia="Garamond" w:hAnsi="Garamond" w:cs="Garamond"/>
          <w:color w:val="000000"/>
          <w:sz w:val="19"/>
          <w:szCs w:val="19"/>
        </w:rPr>
        <w:tab/>
        <w:t xml:space="preserve">“Di </w:t>
      </w:r>
      <w:proofErr w:type="spellStart"/>
      <w:r w:rsidRPr="00653447">
        <w:rPr>
          <w:rFonts w:ascii="Garamond" w:eastAsia="Garamond" w:hAnsi="Garamond" w:cs="Garamond"/>
          <w:color w:val="000000"/>
          <w:sz w:val="19"/>
          <w:szCs w:val="19"/>
        </w:rPr>
        <w:t>fuochi</w:t>
      </w:r>
      <w:proofErr w:type="spellEnd"/>
      <w:r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 e </w:t>
      </w:r>
      <w:proofErr w:type="spellStart"/>
      <w:r w:rsidRPr="00653447">
        <w:rPr>
          <w:rFonts w:ascii="Garamond" w:eastAsia="Garamond" w:hAnsi="Garamond" w:cs="Garamond"/>
          <w:color w:val="000000"/>
          <w:sz w:val="19"/>
          <w:szCs w:val="19"/>
        </w:rPr>
        <w:t>accesi</w:t>
      </w:r>
      <w:proofErr w:type="spellEnd"/>
      <w:r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 sensi,” Galerie Greta Meert, Brussels, Belgium</w:t>
      </w:r>
    </w:p>
    <w:p w14:paraId="17AC21BD" w14:textId="77777777" w:rsidR="00D23A08" w:rsidRPr="00653447" w:rsidRDefault="00D23A08" w:rsidP="00D23A08">
      <w:pPr>
        <w:spacing w:before="20" w:after="60"/>
        <w:ind w:left="720"/>
        <w:rPr>
          <w:rFonts w:ascii="Garamond" w:eastAsia="Garamond" w:hAnsi="Garamond" w:cs="Garamond"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“La Source,” </w:t>
      </w:r>
      <w:proofErr w:type="spellStart"/>
      <w:r w:rsidRPr="00653447">
        <w:rPr>
          <w:rFonts w:ascii="Garamond" w:eastAsia="Garamond" w:hAnsi="Garamond" w:cs="Garamond"/>
          <w:color w:val="000000"/>
          <w:sz w:val="19"/>
          <w:szCs w:val="19"/>
        </w:rPr>
        <w:t>Fondation</w:t>
      </w:r>
      <w:proofErr w:type="spellEnd"/>
      <w:r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 </w:t>
      </w:r>
      <w:proofErr w:type="spellStart"/>
      <w:r w:rsidRPr="00653447">
        <w:rPr>
          <w:rFonts w:ascii="Garamond" w:eastAsia="Garamond" w:hAnsi="Garamond" w:cs="Garamond"/>
          <w:color w:val="000000"/>
          <w:sz w:val="19"/>
          <w:szCs w:val="19"/>
        </w:rPr>
        <w:t>Carmignac</w:t>
      </w:r>
      <w:proofErr w:type="spellEnd"/>
      <w:r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, Paris, France </w:t>
      </w:r>
    </w:p>
    <w:p w14:paraId="4197127F" w14:textId="77777777" w:rsidR="00D23A08" w:rsidRPr="00653447" w:rsidRDefault="00D23A08" w:rsidP="00D23A08">
      <w:pPr>
        <w:spacing w:before="20" w:after="60"/>
        <w:ind w:left="720"/>
        <w:rPr>
          <w:rFonts w:ascii="Garamond" w:eastAsia="Garamond" w:hAnsi="Garamond" w:cs="Garamond"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color w:val="000000"/>
          <w:sz w:val="19"/>
          <w:szCs w:val="19"/>
        </w:rPr>
        <w:t>“Reflections of Space and Time,” Galeria Nara Roesler, Sao Paulo, Brazil</w:t>
      </w:r>
    </w:p>
    <w:p w14:paraId="5BAD6CE0" w14:textId="4F0D834B" w:rsidR="00D23A08" w:rsidRPr="00653447" w:rsidRDefault="00D23A08" w:rsidP="00D23A08">
      <w:pPr>
        <w:spacing w:before="20" w:after="60"/>
        <w:ind w:left="720" w:hanging="720"/>
        <w:rPr>
          <w:rFonts w:ascii="Garamond" w:eastAsia="Garamond" w:hAnsi="Garamond" w:cs="Garamond"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color w:val="000000"/>
          <w:sz w:val="19"/>
          <w:szCs w:val="19"/>
        </w:rPr>
        <w:t>2018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ab/>
        <w:t xml:space="preserve">“HEROES,” </w:t>
      </w:r>
      <w:r w:rsidR="00ED07AA">
        <w:rPr>
          <w:rFonts w:ascii="Garamond" w:eastAsia="Garamond" w:hAnsi="Garamond" w:cs="Garamond"/>
          <w:color w:val="000000"/>
          <w:sz w:val="19"/>
          <w:szCs w:val="19"/>
        </w:rPr>
        <w:t>Ka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mel </w:t>
      </w:r>
      <w:proofErr w:type="spellStart"/>
      <w:r w:rsidR="00ED07AA">
        <w:rPr>
          <w:rFonts w:ascii="Garamond" w:eastAsia="Garamond" w:hAnsi="Garamond" w:cs="Garamond"/>
          <w:color w:val="000000"/>
          <w:sz w:val="19"/>
          <w:szCs w:val="19"/>
        </w:rPr>
        <w:t>M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>ennour</w:t>
      </w:r>
      <w:proofErr w:type="spellEnd"/>
      <w:r w:rsidRPr="00653447">
        <w:rPr>
          <w:rFonts w:ascii="Garamond" w:eastAsia="Garamond" w:hAnsi="Garamond" w:cs="Garamond"/>
          <w:color w:val="000000"/>
          <w:sz w:val="19"/>
          <w:szCs w:val="19"/>
        </w:rPr>
        <w:t>, Paris, France</w:t>
      </w:r>
    </w:p>
    <w:p w14:paraId="2736A5F1" w14:textId="77777777" w:rsidR="00D23A08" w:rsidRPr="00653447" w:rsidRDefault="00D23A08" w:rsidP="00D23A08">
      <w:pPr>
        <w:spacing w:before="20" w:after="60"/>
        <w:ind w:left="720"/>
        <w:rPr>
          <w:rFonts w:ascii="Garamond" w:eastAsia="Garamond" w:hAnsi="Garamond" w:cs="Garamond"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“6 Artists,” Eleni </w:t>
      </w:r>
      <w:proofErr w:type="spellStart"/>
      <w:r w:rsidRPr="00653447">
        <w:rPr>
          <w:rFonts w:ascii="Garamond" w:eastAsia="Garamond" w:hAnsi="Garamond" w:cs="Garamond"/>
          <w:color w:val="000000"/>
          <w:sz w:val="19"/>
          <w:szCs w:val="19"/>
        </w:rPr>
        <w:t>Koroneou</w:t>
      </w:r>
      <w:proofErr w:type="spellEnd"/>
      <w:r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 Gallery, Athens, Greece</w:t>
      </w:r>
    </w:p>
    <w:p w14:paraId="7688DCD9" w14:textId="77777777" w:rsidR="00D23A08" w:rsidRPr="00653447" w:rsidRDefault="00D23A08" w:rsidP="00D23A08">
      <w:pPr>
        <w:spacing w:before="20" w:after="60"/>
        <w:ind w:left="720" w:hanging="720"/>
        <w:rPr>
          <w:rFonts w:ascii="Garamond" w:eastAsia="Garamond" w:hAnsi="Garamond" w:cs="Garamond"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color w:val="000000"/>
          <w:sz w:val="19"/>
          <w:szCs w:val="19"/>
        </w:rPr>
        <w:t>2016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ab/>
        <w:t>“A Slow Succession with Many Interruptions,” San Francisco Museum of Modern Art, San Francisco, CA</w:t>
      </w:r>
    </w:p>
    <w:p w14:paraId="7B8D69EA" w14:textId="77777777" w:rsidR="00D23A08" w:rsidRPr="00653447" w:rsidRDefault="00D23A08" w:rsidP="00D23A08">
      <w:pPr>
        <w:spacing w:before="20" w:after="60"/>
        <w:ind w:left="720" w:hanging="720"/>
        <w:rPr>
          <w:rFonts w:ascii="Garamond" w:eastAsia="Garamond" w:hAnsi="Garamond" w:cs="Garamond"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color w:val="000000"/>
          <w:sz w:val="19"/>
          <w:szCs w:val="19"/>
        </w:rPr>
        <w:tab/>
        <w:t>“Will and Be Going To,” Altman Siegel, San Francisco, CA</w:t>
      </w:r>
    </w:p>
    <w:p w14:paraId="7B252439" w14:textId="77777777" w:rsidR="00D23A08" w:rsidRPr="00653447" w:rsidRDefault="00D23A08" w:rsidP="00D23A08">
      <w:pPr>
        <w:spacing w:before="20" w:after="60"/>
        <w:ind w:left="720" w:hanging="720"/>
        <w:rPr>
          <w:rFonts w:ascii="Garamond" w:eastAsia="Garamond" w:hAnsi="Garamond" w:cs="Garamond"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color w:val="000000"/>
          <w:sz w:val="19"/>
          <w:szCs w:val="19"/>
        </w:rPr>
        <w:tab/>
        <w:t xml:space="preserve">“In search of </w:t>
      </w:r>
      <w:proofErr w:type="spellStart"/>
      <w:r w:rsidRPr="00653447">
        <w:rPr>
          <w:rFonts w:ascii="Garamond" w:eastAsia="Garamond" w:hAnsi="Garamond" w:cs="Garamond"/>
          <w:color w:val="000000"/>
          <w:sz w:val="19"/>
          <w:szCs w:val="19"/>
        </w:rPr>
        <w:t>Vedaland</w:t>
      </w:r>
      <w:proofErr w:type="spellEnd"/>
      <w:r w:rsidRPr="00653447">
        <w:rPr>
          <w:rFonts w:ascii="Garamond" w:eastAsia="Garamond" w:hAnsi="Garamond" w:cs="Garamond"/>
          <w:color w:val="000000"/>
          <w:sz w:val="19"/>
          <w:szCs w:val="19"/>
        </w:rPr>
        <w:t>,” Altman Siegel, San Francisco, CA</w:t>
      </w:r>
    </w:p>
    <w:p w14:paraId="5AEBA667" w14:textId="77777777" w:rsidR="00D23A08" w:rsidRPr="00653447" w:rsidRDefault="00D23A08" w:rsidP="00D23A08">
      <w:pPr>
        <w:spacing w:before="20" w:after="60"/>
        <w:ind w:left="720"/>
        <w:rPr>
          <w:rFonts w:ascii="Garamond" w:eastAsia="Garamond" w:hAnsi="Garamond" w:cs="Garamond"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Biennale of Painting, Museum Dhondt-Dhaenens, </w:t>
      </w:r>
      <w:proofErr w:type="spellStart"/>
      <w:r w:rsidRPr="00653447">
        <w:rPr>
          <w:rFonts w:ascii="Garamond" w:eastAsia="Garamond" w:hAnsi="Garamond" w:cs="Garamond"/>
          <w:color w:val="000000"/>
          <w:sz w:val="19"/>
          <w:szCs w:val="19"/>
        </w:rPr>
        <w:t>Deurle</w:t>
      </w:r>
      <w:proofErr w:type="spellEnd"/>
      <w:r w:rsidRPr="00653447">
        <w:rPr>
          <w:rFonts w:ascii="Garamond" w:eastAsia="Garamond" w:hAnsi="Garamond" w:cs="Garamond"/>
          <w:color w:val="000000"/>
          <w:sz w:val="19"/>
          <w:szCs w:val="19"/>
        </w:rPr>
        <w:t>, Belgium</w:t>
      </w:r>
    </w:p>
    <w:p w14:paraId="1D5B9576" w14:textId="77777777" w:rsidR="00D23A08" w:rsidRPr="00653447" w:rsidRDefault="00D23A08" w:rsidP="00D23A08">
      <w:pPr>
        <w:spacing w:before="20" w:after="60"/>
        <w:ind w:left="720" w:hanging="720"/>
        <w:rPr>
          <w:rFonts w:ascii="Garamond" w:eastAsia="Garamond" w:hAnsi="Garamond" w:cs="Garamond"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color w:val="000000"/>
          <w:sz w:val="19"/>
          <w:szCs w:val="19"/>
        </w:rPr>
        <w:t>2015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ab/>
        <w:t xml:space="preserve">“Nacht und </w:t>
      </w:r>
      <w:proofErr w:type="spellStart"/>
      <w:r w:rsidRPr="00653447">
        <w:rPr>
          <w:rFonts w:ascii="Garamond" w:eastAsia="Garamond" w:hAnsi="Garamond" w:cs="Garamond"/>
          <w:color w:val="000000"/>
          <w:sz w:val="19"/>
          <w:szCs w:val="19"/>
        </w:rPr>
        <w:t>Träume</w:t>
      </w:r>
      <w:proofErr w:type="spellEnd"/>
      <w:r w:rsidRPr="00653447">
        <w:rPr>
          <w:rFonts w:ascii="Garamond" w:eastAsia="Garamond" w:hAnsi="Garamond" w:cs="Garamond"/>
          <w:color w:val="000000"/>
          <w:sz w:val="19"/>
          <w:szCs w:val="19"/>
        </w:rPr>
        <w:t>,” Altman Siegel, San Francisco, CA</w:t>
      </w:r>
    </w:p>
    <w:p w14:paraId="5D8193C0" w14:textId="77777777" w:rsidR="00D23A08" w:rsidRPr="00653447" w:rsidRDefault="00D23A08" w:rsidP="00D23A08">
      <w:pPr>
        <w:spacing w:before="20" w:after="60"/>
        <w:ind w:left="720"/>
        <w:rPr>
          <w:rFonts w:ascii="Garamond" w:eastAsia="Garamond" w:hAnsi="Garamond" w:cs="Garamond"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“Family &amp; Friends,” Eleni </w:t>
      </w:r>
      <w:proofErr w:type="spellStart"/>
      <w:r w:rsidRPr="00653447">
        <w:rPr>
          <w:rFonts w:ascii="Garamond" w:eastAsia="Garamond" w:hAnsi="Garamond" w:cs="Garamond"/>
          <w:color w:val="000000"/>
          <w:sz w:val="19"/>
          <w:szCs w:val="19"/>
        </w:rPr>
        <w:t>Koroneou</w:t>
      </w:r>
      <w:proofErr w:type="spellEnd"/>
      <w:r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 Gallery, Athens, Greece</w:t>
      </w:r>
    </w:p>
    <w:p w14:paraId="4F0E1C51" w14:textId="77777777" w:rsidR="00D23A08" w:rsidRPr="00653447" w:rsidRDefault="00D23A08" w:rsidP="00D23A08">
      <w:pPr>
        <w:spacing w:before="20" w:after="60"/>
        <w:ind w:left="720"/>
        <w:rPr>
          <w:rFonts w:ascii="Garamond" w:eastAsia="Garamond" w:hAnsi="Garamond" w:cs="Garamond"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color w:val="000000"/>
          <w:sz w:val="19"/>
          <w:szCs w:val="19"/>
        </w:rPr>
        <w:t>“I Know You Got Soul,” Arndt, Singapore</w:t>
      </w:r>
    </w:p>
    <w:p w14:paraId="6B613B05" w14:textId="77777777" w:rsidR="00D23A08" w:rsidRPr="00653447" w:rsidRDefault="00D23A08" w:rsidP="00D23A08">
      <w:pPr>
        <w:spacing w:before="20" w:after="60"/>
        <w:ind w:left="720"/>
        <w:rPr>
          <w:rFonts w:ascii="Garamond" w:eastAsia="Garamond" w:hAnsi="Garamond" w:cs="Garamond"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“Pass,” curated by Kris Martin &amp; Jan </w:t>
      </w:r>
      <w:proofErr w:type="spellStart"/>
      <w:r w:rsidRPr="00653447">
        <w:rPr>
          <w:rFonts w:ascii="Garamond" w:eastAsia="Garamond" w:hAnsi="Garamond" w:cs="Garamond"/>
          <w:color w:val="000000"/>
          <w:sz w:val="19"/>
          <w:szCs w:val="19"/>
        </w:rPr>
        <w:t>Hoet</w:t>
      </w:r>
      <w:proofErr w:type="spellEnd"/>
      <w:r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 Junior, </w:t>
      </w:r>
      <w:proofErr w:type="spellStart"/>
      <w:r w:rsidRPr="00653447">
        <w:rPr>
          <w:rFonts w:ascii="Garamond" w:eastAsia="Garamond" w:hAnsi="Garamond" w:cs="Garamond"/>
          <w:color w:val="000000"/>
          <w:sz w:val="19"/>
          <w:szCs w:val="19"/>
        </w:rPr>
        <w:t>Huise</w:t>
      </w:r>
      <w:proofErr w:type="spellEnd"/>
      <w:r w:rsidRPr="00653447">
        <w:rPr>
          <w:rFonts w:ascii="Garamond" w:eastAsia="Garamond" w:hAnsi="Garamond" w:cs="Garamond"/>
          <w:color w:val="000000"/>
          <w:sz w:val="19"/>
          <w:szCs w:val="19"/>
        </w:rPr>
        <w:t>-</w:t>
      </w:r>
      <w:proofErr w:type="spellStart"/>
      <w:r w:rsidRPr="00653447">
        <w:rPr>
          <w:rFonts w:ascii="Garamond" w:eastAsia="Garamond" w:hAnsi="Garamond" w:cs="Garamond"/>
          <w:color w:val="000000"/>
          <w:sz w:val="19"/>
          <w:szCs w:val="19"/>
        </w:rPr>
        <w:t>Mullem</w:t>
      </w:r>
      <w:proofErr w:type="spellEnd"/>
      <w:r w:rsidRPr="00653447">
        <w:rPr>
          <w:rFonts w:ascii="Garamond" w:eastAsia="Garamond" w:hAnsi="Garamond" w:cs="Garamond"/>
          <w:color w:val="000000"/>
          <w:sz w:val="19"/>
          <w:szCs w:val="19"/>
        </w:rPr>
        <w:t>-</w:t>
      </w:r>
      <w:proofErr w:type="spellStart"/>
      <w:r w:rsidRPr="00653447">
        <w:rPr>
          <w:rFonts w:ascii="Garamond" w:eastAsia="Garamond" w:hAnsi="Garamond" w:cs="Garamond"/>
          <w:color w:val="000000"/>
          <w:sz w:val="19"/>
          <w:szCs w:val="19"/>
        </w:rPr>
        <w:t>Wanegem</w:t>
      </w:r>
      <w:proofErr w:type="spellEnd"/>
      <w:r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-Lede, Belgium </w:t>
      </w:r>
    </w:p>
    <w:p w14:paraId="0C2228BA" w14:textId="77777777" w:rsidR="00D23A08" w:rsidRPr="00653447" w:rsidRDefault="00D23A08" w:rsidP="00D23A08">
      <w:pPr>
        <w:spacing w:before="20" w:after="60"/>
        <w:ind w:left="720"/>
        <w:rPr>
          <w:rFonts w:ascii="Garamond" w:eastAsia="Garamond" w:hAnsi="Garamond" w:cs="Garamond"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color w:val="000000"/>
          <w:sz w:val="19"/>
          <w:szCs w:val="19"/>
        </w:rPr>
        <w:t>“Rotrixagatze,” On Stellar Rays, New York, NY</w:t>
      </w:r>
    </w:p>
    <w:p w14:paraId="15812F6E" w14:textId="77777777" w:rsidR="00D23A08" w:rsidRPr="00653447" w:rsidRDefault="00D23A08" w:rsidP="00D23A08">
      <w:pPr>
        <w:spacing w:before="20" w:after="60"/>
        <w:ind w:left="720" w:hanging="720"/>
        <w:rPr>
          <w:rFonts w:ascii="Garamond" w:eastAsia="Garamond" w:hAnsi="Garamond" w:cs="Garamond"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color w:val="000000"/>
          <w:sz w:val="19"/>
          <w:szCs w:val="19"/>
        </w:rPr>
        <w:t>2014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ab/>
        <w:t>“The Presence of the Present: Teresa Baker, Liam Everett, Leslie Shows,” di Rosa, Napa, CA</w:t>
      </w:r>
    </w:p>
    <w:p w14:paraId="180549DB" w14:textId="77777777" w:rsidR="00D23A08" w:rsidRPr="00653447" w:rsidRDefault="00D23A08" w:rsidP="00D23A08">
      <w:pPr>
        <w:spacing w:before="20" w:after="60"/>
        <w:ind w:left="720"/>
        <w:rPr>
          <w:rFonts w:ascii="Garamond" w:eastAsia="Garamond" w:hAnsi="Garamond" w:cs="Garamond"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color w:val="000000"/>
          <w:sz w:val="19"/>
          <w:szCs w:val="19"/>
        </w:rPr>
        <w:t>“</w:t>
      </w:r>
      <w:r w:rsidRPr="00653447">
        <w:rPr>
          <w:rFonts w:ascii="Garamond" w:eastAsia="Garamond" w:hAnsi="Garamond" w:cs="Garamond"/>
          <w:sz w:val="19"/>
          <w:szCs w:val="19"/>
        </w:rPr>
        <w:t xml:space="preserve">Nuit Américaine,” 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>Office Baroque, Brussels, Belgium</w:t>
      </w:r>
    </w:p>
    <w:p w14:paraId="1DEF278F" w14:textId="77777777" w:rsidR="00D23A08" w:rsidRPr="00653447" w:rsidRDefault="00D23A08" w:rsidP="00D23A08">
      <w:pPr>
        <w:spacing w:before="20" w:after="60"/>
        <w:ind w:left="720"/>
        <w:rPr>
          <w:rFonts w:ascii="Garamond" w:eastAsia="Garamond" w:hAnsi="Garamond" w:cs="Garamond"/>
          <w:sz w:val="19"/>
          <w:szCs w:val="19"/>
        </w:rPr>
      </w:pPr>
      <w:r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“Color Shift,” Berkeley Art Museum and Pacific Film Archive, Berkeley, CA </w:t>
      </w:r>
    </w:p>
    <w:p w14:paraId="7ACD59FC" w14:textId="77777777" w:rsidR="00D23A08" w:rsidRPr="00653447" w:rsidRDefault="00D23A08" w:rsidP="00D23A08">
      <w:pPr>
        <w:spacing w:before="20" w:after="60"/>
        <w:ind w:left="720" w:hanging="720"/>
        <w:rPr>
          <w:rFonts w:ascii="Garamond" w:eastAsia="Garamond" w:hAnsi="Garamond" w:cs="Garamond"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color w:val="000000"/>
          <w:sz w:val="19"/>
          <w:szCs w:val="19"/>
        </w:rPr>
        <w:t>2013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ab/>
        <w:t xml:space="preserve">“Jessica Dickinson - Liam Everett - Yorgos </w:t>
      </w:r>
      <w:proofErr w:type="spellStart"/>
      <w:r w:rsidRPr="00653447">
        <w:rPr>
          <w:rFonts w:ascii="Garamond" w:eastAsia="Garamond" w:hAnsi="Garamond" w:cs="Garamond"/>
          <w:color w:val="000000"/>
          <w:sz w:val="19"/>
          <w:szCs w:val="19"/>
        </w:rPr>
        <w:t>Sapountzis</w:t>
      </w:r>
      <w:proofErr w:type="spellEnd"/>
      <w:r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,” Eleni </w:t>
      </w:r>
      <w:proofErr w:type="spellStart"/>
      <w:r w:rsidRPr="00653447">
        <w:rPr>
          <w:rFonts w:ascii="Garamond" w:eastAsia="Garamond" w:hAnsi="Garamond" w:cs="Garamond"/>
          <w:color w:val="000000"/>
          <w:sz w:val="19"/>
          <w:szCs w:val="19"/>
        </w:rPr>
        <w:t>Koroneou</w:t>
      </w:r>
      <w:proofErr w:type="spellEnd"/>
      <w:r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 Gallery, Athens, Greece</w:t>
      </w:r>
    </w:p>
    <w:p w14:paraId="33020BDD" w14:textId="77777777" w:rsidR="00D23A08" w:rsidRPr="00653447" w:rsidRDefault="00D23A08" w:rsidP="00D23A08">
      <w:pPr>
        <w:spacing w:before="20" w:after="60"/>
        <w:ind w:left="720"/>
        <w:rPr>
          <w:rFonts w:ascii="Garamond" w:eastAsia="Garamond" w:hAnsi="Garamond" w:cs="Garamond"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“Curated </w:t>
      </w:r>
      <w:proofErr w:type="spellStart"/>
      <w:r w:rsidRPr="00653447">
        <w:rPr>
          <w:rFonts w:ascii="Garamond" w:eastAsia="Garamond" w:hAnsi="Garamond" w:cs="Garamond"/>
          <w:color w:val="000000"/>
          <w:sz w:val="19"/>
          <w:szCs w:val="19"/>
        </w:rPr>
        <w:t>by_Vienna</w:t>
      </w:r>
      <w:proofErr w:type="spellEnd"/>
      <w:r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 2013: Dress rehearsal,” Galerie Andreas Huber, Vienna, Austria (curated by Franklin Melendez)</w:t>
      </w:r>
    </w:p>
    <w:p w14:paraId="708DE5BD" w14:textId="77777777" w:rsidR="00D23A08" w:rsidRPr="00653447" w:rsidRDefault="00D23A08" w:rsidP="00D23A08">
      <w:pPr>
        <w:spacing w:before="20" w:after="60"/>
        <w:ind w:left="720"/>
        <w:rPr>
          <w:rFonts w:ascii="Garamond" w:eastAsia="Garamond" w:hAnsi="Garamond" w:cs="Garamond"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color w:val="000000"/>
          <w:sz w:val="19"/>
          <w:szCs w:val="19"/>
        </w:rPr>
        <w:t>“</w:t>
      </w:r>
      <w:proofErr w:type="spellStart"/>
      <w:r w:rsidRPr="00653447">
        <w:rPr>
          <w:rFonts w:ascii="Garamond" w:eastAsia="Garamond" w:hAnsi="Garamond" w:cs="Garamond"/>
          <w:color w:val="000000"/>
          <w:sz w:val="19"/>
          <w:szCs w:val="19"/>
        </w:rPr>
        <w:t>NextNewCA</w:t>
      </w:r>
      <w:proofErr w:type="spellEnd"/>
      <w:r w:rsidRPr="00653447">
        <w:rPr>
          <w:rFonts w:ascii="Garamond" w:eastAsia="Garamond" w:hAnsi="Garamond" w:cs="Garamond"/>
          <w:color w:val="000000"/>
          <w:sz w:val="19"/>
          <w:szCs w:val="19"/>
        </w:rPr>
        <w:t>,” Institute of Contemporary Art, San Jose, CA</w:t>
      </w:r>
    </w:p>
    <w:p w14:paraId="0EB3764E" w14:textId="77777777" w:rsidR="00D23A08" w:rsidRPr="00653447" w:rsidRDefault="00D23A08" w:rsidP="00D23A08">
      <w:pPr>
        <w:spacing w:before="20" w:after="60"/>
        <w:ind w:left="720"/>
        <w:rPr>
          <w:rFonts w:ascii="Garamond" w:eastAsia="Garamond" w:hAnsi="Garamond" w:cs="Garamond"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color w:val="000000"/>
          <w:sz w:val="19"/>
          <w:szCs w:val="19"/>
        </w:rPr>
        <w:t>“</w:t>
      </w:r>
      <w:proofErr w:type="spellStart"/>
      <w:r w:rsidRPr="00653447">
        <w:rPr>
          <w:rFonts w:ascii="Garamond" w:eastAsia="Garamond" w:hAnsi="Garamond" w:cs="Garamond"/>
          <w:color w:val="000000"/>
          <w:sz w:val="19"/>
          <w:szCs w:val="19"/>
        </w:rPr>
        <w:t>Wassup</w:t>
      </w:r>
      <w:proofErr w:type="spellEnd"/>
      <w:r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 Painters</w:t>
      </w:r>
      <w:proofErr w:type="gramStart"/>
      <w:r w:rsidRPr="00653447">
        <w:rPr>
          <w:rFonts w:ascii="Garamond" w:eastAsia="Garamond" w:hAnsi="Garamond" w:cs="Garamond"/>
          <w:color w:val="000000"/>
          <w:sz w:val="19"/>
          <w:szCs w:val="19"/>
        </w:rPr>
        <w:t>,</w:t>
      </w:r>
      <w:r w:rsidRPr="00653447">
        <w:rPr>
          <w:rFonts w:ascii="Garamond" w:eastAsia="Garamond" w:hAnsi="Garamond" w:cs="Garamond"/>
          <w:b/>
          <w:color w:val="000000"/>
          <w:sz w:val="19"/>
          <w:szCs w:val="19"/>
        </w:rPr>
        <w:t xml:space="preserve"> 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>”</w:t>
      </w:r>
      <w:proofErr w:type="gramEnd"/>
      <w:r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 Anat </w:t>
      </w:r>
      <w:proofErr w:type="spellStart"/>
      <w:r w:rsidRPr="00653447">
        <w:rPr>
          <w:rFonts w:ascii="Garamond" w:eastAsia="Garamond" w:hAnsi="Garamond" w:cs="Garamond"/>
          <w:color w:val="000000"/>
          <w:sz w:val="19"/>
          <w:szCs w:val="19"/>
        </w:rPr>
        <w:t>Ebgi</w:t>
      </w:r>
      <w:proofErr w:type="spellEnd"/>
      <w:r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, Los Angeles, CA (curated by Pavan Segal) </w:t>
      </w:r>
    </w:p>
    <w:p w14:paraId="15CE3E85" w14:textId="77777777" w:rsidR="00D23A08" w:rsidRPr="00653447" w:rsidRDefault="00D23A08" w:rsidP="00D23A08">
      <w:pPr>
        <w:spacing w:before="20" w:after="60"/>
        <w:ind w:left="720"/>
        <w:rPr>
          <w:rFonts w:ascii="Garamond" w:eastAsia="Garamond" w:hAnsi="Garamond" w:cs="Garamond"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color w:val="000000"/>
          <w:sz w:val="19"/>
          <w:szCs w:val="19"/>
        </w:rPr>
        <w:t>“Present Tense,” Headlands Center for the Arts, Sausalito, CA (curated by Christian L. Frock)</w:t>
      </w:r>
    </w:p>
    <w:p w14:paraId="24411FED" w14:textId="77777777" w:rsidR="00D23A08" w:rsidRPr="00653447" w:rsidRDefault="00D23A08" w:rsidP="00D23A08">
      <w:pPr>
        <w:spacing w:before="20" w:after="60"/>
        <w:ind w:left="720"/>
        <w:rPr>
          <w:rFonts w:ascii="Garamond" w:eastAsia="Garamond" w:hAnsi="Garamond" w:cs="Garamond"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color w:val="000000"/>
          <w:sz w:val="19"/>
          <w:szCs w:val="19"/>
        </w:rPr>
        <w:t>“Nevermore,” On Stellar Rays, New York, NY</w:t>
      </w:r>
    </w:p>
    <w:p w14:paraId="717295FF" w14:textId="77777777" w:rsidR="00D23A08" w:rsidRPr="00653447" w:rsidRDefault="00D23A08" w:rsidP="00D23A08">
      <w:pPr>
        <w:spacing w:before="20" w:after="60"/>
        <w:ind w:left="720" w:hanging="720"/>
        <w:rPr>
          <w:rFonts w:ascii="Garamond" w:eastAsia="Garamond" w:hAnsi="Garamond" w:cs="Garamond"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color w:val="000000"/>
          <w:sz w:val="19"/>
          <w:szCs w:val="19"/>
        </w:rPr>
        <w:t>2012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ab/>
        <w:t xml:space="preserve">“Hang Up: Anissa Mack, Anna Betbeze, Ellen Lesperance, Liam Everett and </w:t>
      </w:r>
      <w:proofErr w:type="spellStart"/>
      <w:r w:rsidRPr="00653447">
        <w:rPr>
          <w:rFonts w:ascii="Garamond" w:eastAsia="Garamond" w:hAnsi="Garamond" w:cs="Garamond"/>
          <w:color w:val="000000"/>
          <w:sz w:val="19"/>
          <w:szCs w:val="19"/>
        </w:rPr>
        <w:t>Ruairiadh</w:t>
      </w:r>
      <w:proofErr w:type="spellEnd"/>
      <w:r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 O'Connell,” Josh Lilley Gallery, London, UK</w:t>
      </w:r>
    </w:p>
    <w:p w14:paraId="53F13BBD" w14:textId="77777777" w:rsidR="00D23A08" w:rsidRPr="00653447" w:rsidRDefault="00D23A08" w:rsidP="00D23A08">
      <w:pPr>
        <w:spacing w:before="20" w:after="60"/>
        <w:ind w:left="720" w:hanging="720"/>
        <w:rPr>
          <w:rFonts w:ascii="Garamond" w:eastAsia="Garamond" w:hAnsi="Garamond" w:cs="Garamond"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color w:val="000000"/>
          <w:sz w:val="19"/>
          <w:szCs w:val="19"/>
        </w:rPr>
        <w:tab/>
        <w:t>“In Stasis,” MacArthur B Arthur, Oakland, CA</w:t>
      </w:r>
    </w:p>
    <w:p w14:paraId="688DB546" w14:textId="77777777" w:rsidR="00D23A08" w:rsidRPr="00653447" w:rsidRDefault="00D23A08" w:rsidP="00D23A08">
      <w:pPr>
        <w:spacing w:before="20" w:after="60"/>
        <w:ind w:firstLine="720"/>
        <w:rPr>
          <w:rFonts w:ascii="Garamond" w:eastAsia="Garamond" w:hAnsi="Garamond" w:cs="Garamond"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color w:val="000000"/>
          <w:sz w:val="19"/>
          <w:szCs w:val="19"/>
        </w:rPr>
        <w:t>“K,” Wattis Institute, San Francisco, CA (curated by Juan A. Gaitán)</w:t>
      </w:r>
    </w:p>
    <w:p w14:paraId="1F7022B0" w14:textId="77777777" w:rsidR="00D23A08" w:rsidRPr="00653447" w:rsidRDefault="00D23A08" w:rsidP="00D23A08">
      <w:pPr>
        <w:spacing w:before="20" w:after="60"/>
        <w:rPr>
          <w:rFonts w:ascii="Garamond" w:eastAsia="Garamond" w:hAnsi="Garamond" w:cs="Garamond"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color w:val="000000"/>
          <w:sz w:val="19"/>
          <w:szCs w:val="19"/>
        </w:rPr>
        <w:tab/>
        <w:t>“Flection,” Hedge Gallery, San Francisco, CA</w:t>
      </w:r>
    </w:p>
    <w:p w14:paraId="2BEF6EC3" w14:textId="77777777" w:rsidR="00D23A08" w:rsidRPr="00653447" w:rsidRDefault="00D23A08" w:rsidP="00D23A08">
      <w:pPr>
        <w:spacing w:before="20" w:after="60"/>
        <w:ind w:left="720" w:hanging="720"/>
        <w:rPr>
          <w:rFonts w:ascii="Garamond" w:eastAsia="Garamond" w:hAnsi="Garamond" w:cs="Garamond"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color w:val="000000"/>
          <w:sz w:val="19"/>
          <w:szCs w:val="19"/>
        </w:rPr>
        <w:t>2011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ab/>
        <w:t xml:space="preserve">White Columns Benefit Auction, White Columns Gallery, New York, NY (curated by Matthew Higgs)     </w:t>
      </w:r>
    </w:p>
    <w:p w14:paraId="1B790ADB" w14:textId="77777777" w:rsidR="00D23A08" w:rsidRPr="00653447" w:rsidRDefault="00D23A08" w:rsidP="00D23A08">
      <w:pPr>
        <w:spacing w:before="20" w:after="60"/>
        <w:ind w:left="720"/>
        <w:rPr>
          <w:rFonts w:ascii="Garamond" w:eastAsia="Garamond" w:hAnsi="Garamond" w:cs="Garamond"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color w:val="000000"/>
          <w:sz w:val="19"/>
          <w:szCs w:val="19"/>
        </w:rPr>
        <w:lastRenderedPageBreak/>
        <w:t xml:space="preserve">“Odds Art 13:1,” Wattis Center for Contemporary Art, San Francisco, CA (curated by Jessica Brier)              </w:t>
      </w:r>
    </w:p>
    <w:p w14:paraId="0DA22923" w14:textId="77777777" w:rsidR="00D23A08" w:rsidRPr="00653447" w:rsidRDefault="00D23A08" w:rsidP="00D23A08">
      <w:pPr>
        <w:spacing w:before="20" w:after="60"/>
        <w:ind w:left="720"/>
        <w:rPr>
          <w:rFonts w:ascii="Garamond" w:eastAsia="Garamond" w:hAnsi="Garamond" w:cs="Garamond"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color w:val="000000"/>
          <w:sz w:val="19"/>
          <w:szCs w:val="19"/>
        </w:rPr>
        <w:t>“</w:t>
      </w:r>
      <w:proofErr w:type="spellStart"/>
      <w:r w:rsidRPr="00653447">
        <w:rPr>
          <w:rFonts w:ascii="Garamond" w:eastAsia="Garamond" w:hAnsi="Garamond" w:cs="Garamond"/>
          <w:color w:val="000000"/>
          <w:sz w:val="19"/>
          <w:szCs w:val="19"/>
        </w:rPr>
        <w:t>Hammarby</w:t>
      </w:r>
      <w:proofErr w:type="spellEnd"/>
      <w:r w:rsidRPr="00653447">
        <w:rPr>
          <w:rFonts w:ascii="Garamond" w:eastAsia="Garamond" w:hAnsi="Garamond" w:cs="Garamond"/>
          <w:color w:val="000000"/>
          <w:sz w:val="19"/>
          <w:szCs w:val="19"/>
        </w:rPr>
        <w:t>,” Wattis Center for Contemporary Art, San Francisco, CA (curated by Kris Martin)</w:t>
      </w:r>
    </w:p>
    <w:p w14:paraId="2110D253" w14:textId="77777777" w:rsidR="00D23A08" w:rsidRPr="00653447" w:rsidRDefault="00D23A08" w:rsidP="00D23A08">
      <w:pPr>
        <w:spacing w:before="20" w:after="60"/>
        <w:ind w:left="720" w:hanging="720"/>
        <w:rPr>
          <w:rFonts w:ascii="Garamond" w:eastAsia="Garamond" w:hAnsi="Garamond" w:cs="Garamond"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color w:val="000000"/>
          <w:sz w:val="19"/>
          <w:szCs w:val="19"/>
        </w:rPr>
        <w:t>2010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ab/>
        <w:t>“Closed for Installation,” 303 Gallery, New York, NY</w:t>
      </w:r>
    </w:p>
    <w:p w14:paraId="1D616CE2" w14:textId="77777777" w:rsidR="00D23A08" w:rsidRPr="00653447" w:rsidRDefault="00D23A08" w:rsidP="00D23A08">
      <w:pPr>
        <w:spacing w:before="20" w:after="60"/>
        <w:ind w:firstLine="720"/>
        <w:rPr>
          <w:rFonts w:ascii="Garamond" w:eastAsia="Garamond" w:hAnsi="Garamond" w:cs="Garamond"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“The Projection Project,” Canada Gallery, New York, NY (curated by Cleopatra’s)                                                 </w:t>
      </w:r>
    </w:p>
    <w:p w14:paraId="3D9ACC74" w14:textId="77777777" w:rsidR="00D23A08" w:rsidRPr="00653447" w:rsidRDefault="00D23A08" w:rsidP="00D23A08">
      <w:pPr>
        <w:spacing w:before="20" w:after="60"/>
        <w:rPr>
          <w:rFonts w:ascii="Garamond" w:eastAsia="Garamond" w:hAnsi="Garamond" w:cs="Garamond"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color w:val="000000"/>
          <w:sz w:val="19"/>
          <w:szCs w:val="19"/>
        </w:rPr>
        <w:t>2008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ab/>
        <w:t xml:space="preserve">“Bad Moon Rising,” ISCP, Brooklyn, NY (curated by Jan Van </w:t>
      </w:r>
      <w:proofErr w:type="spellStart"/>
      <w:r w:rsidRPr="00653447">
        <w:rPr>
          <w:rFonts w:ascii="Garamond" w:eastAsia="Garamond" w:hAnsi="Garamond" w:cs="Garamond"/>
          <w:color w:val="000000"/>
          <w:sz w:val="19"/>
          <w:szCs w:val="19"/>
        </w:rPr>
        <w:t>Woensel</w:t>
      </w:r>
      <w:proofErr w:type="spellEnd"/>
      <w:r w:rsidRPr="00653447">
        <w:rPr>
          <w:rFonts w:ascii="Garamond" w:eastAsia="Garamond" w:hAnsi="Garamond" w:cs="Garamond"/>
          <w:color w:val="000000"/>
          <w:sz w:val="19"/>
          <w:szCs w:val="19"/>
        </w:rPr>
        <w:t>)</w:t>
      </w:r>
    </w:p>
    <w:p w14:paraId="76A25A60" w14:textId="77777777" w:rsidR="00D23A08" w:rsidRPr="00653447" w:rsidRDefault="00D23A08" w:rsidP="00D23A08">
      <w:pPr>
        <w:spacing w:before="20" w:after="60"/>
        <w:ind w:firstLine="720"/>
        <w:rPr>
          <w:rFonts w:ascii="Garamond" w:eastAsia="Garamond" w:hAnsi="Garamond" w:cs="Garamond"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“Gouache &amp; Gouache Only,” Andrea </w:t>
      </w:r>
      <w:proofErr w:type="spellStart"/>
      <w:r w:rsidRPr="00653447">
        <w:rPr>
          <w:rFonts w:ascii="Garamond" w:eastAsia="Garamond" w:hAnsi="Garamond" w:cs="Garamond"/>
          <w:color w:val="000000"/>
          <w:sz w:val="19"/>
          <w:szCs w:val="19"/>
        </w:rPr>
        <w:t>Meislin</w:t>
      </w:r>
      <w:proofErr w:type="spellEnd"/>
      <w:r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 Gallery, New York, NY (curated by Geoffrey Young)</w:t>
      </w:r>
    </w:p>
    <w:p w14:paraId="4D7205B7" w14:textId="77777777" w:rsidR="00D23A08" w:rsidRPr="00653447" w:rsidRDefault="00D23A08" w:rsidP="00D23A08">
      <w:pPr>
        <w:spacing w:before="20" w:after="60"/>
        <w:rPr>
          <w:rFonts w:ascii="Garamond" w:eastAsia="Garamond" w:hAnsi="Garamond" w:cs="Garamond"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color w:val="000000"/>
          <w:sz w:val="19"/>
          <w:szCs w:val="19"/>
        </w:rPr>
        <w:t>2007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ab/>
        <w:t>“MetLife,” Morgan Lehman Gallery, New York, NY (curated by Geoffrey Young)</w:t>
      </w:r>
    </w:p>
    <w:p w14:paraId="2A522C9A" w14:textId="77777777" w:rsidR="00D23A08" w:rsidRPr="00653447" w:rsidRDefault="00D23A08" w:rsidP="00D23A08">
      <w:pPr>
        <w:spacing w:before="20" w:after="60"/>
        <w:rPr>
          <w:rFonts w:ascii="Garamond" w:eastAsia="Garamond" w:hAnsi="Garamond" w:cs="Garamond"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color w:val="000000"/>
          <w:sz w:val="19"/>
          <w:szCs w:val="19"/>
        </w:rPr>
        <w:t>2006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ab/>
        <w:t xml:space="preserve">“Work on Paper,” </w:t>
      </w:r>
      <w:proofErr w:type="spellStart"/>
      <w:r w:rsidRPr="00653447">
        <w:rPr>
          <w:rFonts w:ascii="Garamond" w:eastAsia="Garamond" w:hAnsi="Garamond" w:cs="Garamond"/>
          <w:color w:val="000000"/>
          <w:sz w:val="19"/>
          <w:szCs w:val="19"/>
        </w:rPr>
        <w:t>Leubdsorf</w:t>
      </w:r>
      <w:proofErr w:type="spellEnd"/>
      <w:r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 Art Gallery at Hunter College, New York, NY (curated by Laura Sue Phillips)</w:t>
      </w:r>
    </w:p>
    <w:p w14:paraId="2D85D1BC" w14:textId="77777777" w:rsidR="00D23A08" w:rsidRPr="00653447" w:rsidRDefault="00D23A08" w:rsidP="00D23A08">
      <w:pPr>
        <w:spacing w:before="20" w:after="60"/>
        <w:ind w:left="720" w:hanging="720"/>
        <w:rPr>
          <w:rFonts w:ascii="Garamond" w:eastAsia="Garamond" w:hAnsi="Garamond" w:cs="Garamond"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color w:val="000000"/>
          <w:sz w:val="19"/>
          <w:szCs w:val="19"/>
        </w:rPr>
        <w:t>2005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ab/>
        <w:t xml:space="preserve">5. Bremer </w:t>
      </w:r>
      <w:proofErr w:type="spellStart"/>
      <w:r w:rsidRPr="00653447">
        <w:rPr>
          <w:rFonts w:ascii="Garamond" w:eastAsia="Garamond" w:hAnsi="Garamond" w:cs="Garamond"/>
          <w:color w:val="000000"/>
          <w:sz w:val="19"/>
          <w:szCs w:val="19"/>
        </w:rPr>
        <w:t>Kunstfruhling</w:t>
      </w:r>
      <w:proofErr w:type="spellEnd"/>
      <w:r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, Bremen, Germany (curated by Boris </w:t>
      </w:r>
      <w:proofErr w:type="spellStart"/>
      <w:r w:rsidRPr="00653447">
        <w:rPr>
          <w:rFonts w:ascii="Garamond" w:eastAsia="Garamond" w:hAnsi="Garamond" w:cs="Garamond"/>
          <w:color w:val="000000"/>
          <w:sz w:val="19"/>
          <w:szCs w:val="19"/>
        </w:rPr>
        <w:t>Nieslony</w:t>
      </w:r>
      <w:proofErr w:type="spellEnd"/>
      <w:r w:rsidRPr="00653447">
        <w:rPr>
          <w:rFonts w:ascii="Garamond" w:eastAsia="Garamond" w:hAnsi="Garamond" w:cs="Garamond"/>
          <w:color w:val="000000"/>
          <w:sz w:val="19"/>
          <w:szCs w:val="19"/>
        </w:rPr>
        <w:t>)</w:t>
      </w:r>
    </w:p>
    <w:p w14:paraId="01CBDF36" w14:textId="77777777" w:rsidR="00D23A08" w:rsidRPr="00653447" w:rsidRDefault="00D23A08" w:rsidP="00D23A08">
      <w:pPr>
        <w:spacing w:before="20" w:after="60"/>
        <w:ind w:left="720"/>
        <w:rPr>
          <w:rFonts w:ascii="Garamond" w:eastAsia="Garamond" w:hAnsi="Garamond" w:cs="Garamond"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color w:val="000000"/>
          <w:sz w:val="19"/>
          <w:szCs w:val="19"/>
        </w:rPr>
        <w:t>Geoffrey Young Gallery, Great Barrington, MA</w:t>
      </w:r>
    </w:p>
    <w:p w14:paraId="053EB9CB" w14:textId="77777777" w:rsidR="00D23A08" w:rsidRPr="00653447" w:rsidRDefault="00D23A08" w:rsidP="00D23A08">
      <w:pPr>
        <w:spacing w:before="20" w:after="60"/>
        <w:rPr>
          <w:rFonts w:ascii="Garamond" w:eastAsia="Garamond" w:hAnsi="Garamond" w:cs="Garamond"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color w:val="000000"/>
          <w:sz w:val="19"/>
          <w:szCs w:val="19"/>
        </w:rPr>
        <w:t>2004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ab/>
        <w:t>“The Neon Forest Is My Home,” *</w:t>
      </w:r>
      <w:proofErr w:type="spellStart"/>
      <w:r w:rsidRPr="00653447">
        <w:rPr>
          <w:rFonts w:ascii="Garamond" w:eastAsia="Garamond" w:hAnsi="Garamond" w:cs="Garamond"/>
          <w:color w:val="000000"/>
          <w:sz w:val="19"/>
          <w:szCs w:val="19"/>
        </w:rPr>
        <w:t>sixtyseven</w:t>
      </w:r>
      <w:proofErr w:type="spellEnd"/>
      <w:r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, New York, NY </w:t>
      </w:r>
    </w:p>
    <w:p w14:paraId="526A4370" w14:textId="77777777" w:rsidR="00D23A08" w:rsidRPr="00653447" w:rsidRDefault="00D23A08" w:rsidP="00D23A08">
      <w:pPr>
        <w:spacing w:before="20" w:after="60"/>
        <w:ind w:firstLine="720"/>
        <w:rPr>
          <w:rFonts w:ascii="Garamond" w:eastAsia="Garamond" w:hAnsi="Garamond" w:cs="Garamond"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color w:val="000000"/>
          <w:sz w:val="19"/>
          <w:szCs w:val="19"/>
        </w:rPr>
        <w:t>“Sprawl,” Chewy Hudson Clearing, New York, NY (curated by Emily Wei and Haan Chau)</w:t>
      </w:r>
    </w:p>
    <w:p w14:paraId="51AA1457" w14:textId="77777777" w:rsidR="00D23A08" w:rsidRPr="00653447" w:rsidRDefault="00D23A08" w:rsidP="00D23A08">
      <w:pPr>
        <w:spacing w:before="20" w:after="60"/>
        <w:rPr>
          <w:rFonts w:ascii="Garamond" w:eastAsia="Garamond" w:hAnsi="Garamond" w:cs="Garamond"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color w:val="000000"/>
          <w:sz w:val="19"/>
          <w:szCs w:val="19"/>
        </w:rPr>
        <w:t>2003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ab/>
        <w:t>“Selections from the Flat Files,” Pierogi Gallery, Brooklyn, NY</w:t>
      </w:r>
    </w:p>
    <w:p w14:paraId="04DB3768" w14:textId="77777777" w:rsidR="00D23A08" w:rsidRPr="00653447" w:rsidRDefault="00D23A08" w:rsidP="00D23A08">
      <w:pPr>
        <w:spacing w:before="20" w:after="60"/>
        <w:ind w:firstLine="720"/>
        <w:rPr>
          <w:rFonts w:ascii="Garamond" w:eastAsia="Garamond" w:hAnsi="Garamond" w:cs="Garamond"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“Confabulations,” </w:t>
      </w:r>
      <w:proofErr w:type="spellStart"/>
      <w:r w:rsidRPr="00653447">
        <w:rPr>
          <w:rFonts w:ascii="Garamond" w:eastAsia="Garamond" w:hAnsi="Garamond" w:cs="Garamond"/>
          <w:color w:val="000000"/>
          <w:sz w:val="19"/>
          <w:szCs w:val="19"/>
        </w:rPr>
        <w:t>Leubdsorf</w:t>
      </w:r>
      <w:proofErr w:type="spellEnd"/>
      <w:r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 Art Gallery at Hunter College, New York, NY (curated by Peter Dudek)</w:t>
      </w:r>
    </w:p>
    <w:p w14:paraId="68E9568A" w14:textId="047B2F99" w:rsidR="00D23A08" w:rsidRDefault="00D23A08" w:rsidP="00D23A08">
      <w:pPr>
        <w:spacing w:before="20" w:after="60"/>
        <w:rPr>
          <w:rFonts w:ascii="Garamond" w:eastAsia="Garamond" w:hAnsi="Garamond" w:cs="Garamond"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color w:val="000000"/>
          <w:sz w:val="19"/>
          <w:szCs w:val="19"/>
        </w:rPr>
        <w:t>2001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ab/>
        <w:t>“Sylvia Heisel,” New York, NY (curated by Dara Meyers-Kingsley)</w:t>
      </w:r>
    </w:p>
    <w:p w14:paraId="0A0DDF78" w14:textId="77777777" w:rsidR="003E65FB" w:rsidRDefault="003E65FB" w:rsidP="00D23A08">
      <w:pPr>
        <w:spacing w:before="20" w:after="60"/>
        <w:rPr>
          <w:rFonts w:ascii="Garamond" w:eastAsia="Garamond" w:hAnsi="Garamond" w:cs="Garamond"/>
          <w:color w:val="000000"/>
          <w:sz w:val="19"/>
          <w:szCs w:val="19"/>
        </w:rPr>
      </w:pPr>
    </w:p>
    <w:p w14:paraId="1F28D6E5" w14:textId="638DA3C1" w:rsidR="003E65FB" w:rsidRPr="00653447" w:rsidRDefault="003E65FB" w:rsidP="003E65FB">
      <w:pPr>
        <w:spacing w:before="20" w:after="60"/>
        <w:ind w:firstLine="720"/>
        <w:rPr>
          <w:rFonts w:ascii="Garamond" w:eastAsia="Garamond" w:hAnsi="Garamond" w:cs="Garamond"/>
          <w:color w:val="000000"/>
          <w:sz w:val="19"/>
          <w:szCs w:val="19"/>
        </w:rPr>
      </w:pPr>
      <w:r>
        <w:rPr>
          <w:rFonts w:ascii="Garamond" w:eastAsia="Garamond" w:hAnsi="Garamond" w:cs="Garamond"/>
          <w:i/>
          <w:color w:val="000000"/>
          <w:sz w:val="19"/>
          <w:szCs w:val="19"/>
        </w:rPr>
        <w:t>Curatorial</w:t>
      </w:r>
      <w:r w:rsidR="001700F1">
        <w:rPr>
          <w:rFonts w:ascii="Garamond" w:eastAsia="Garamond" w:hAnsi="Garamond" w:cs="Garamond"/>
          <w:i/>
          <w:color w:val="000000"/>
          <w:sz w:val="19"/>
          <w:szCs w:val="19"/>
        </w:rPr>
        <w:t xml:space="preserve"> Projects</w:t>
      </w:r>
    </w:p>
    <w:p w14:paraId="0225F53E" w14:textId="79E2EA51" w:rsidR="003E65FB" w:rsidRDefault="003E65FB" w:rsidP="00D23A08">
      <w:pPr>
        <w:spacing w:before="20" w:after="60"/>
        <w:rPr>
          <w:rFonts w:ascii="Garamond" w:eastAsia="Garamond" w:hAnsi="Garamond" w:cs="Garamond"/>
          <w:color w:val="000000"/>
          <w:sz w:val="19"/>
          <w:szCs w:val="19"/>
        </w:rPr>
      </w:pPr>
      <w:r>
        <w:rPr>
          <w:rFonts w:ascii="Garamond" w:eastAsia="Garamond" w:hAnsi="Garamond" w:cs="Garamond"/>
          <w:color w:val="000000"/>
          <w:sz w:val="19"/>
          <w:szCs w:val="19"/>
        </w:rPr>
        <w:t>2025</w:t>
      </w:r>
      <w:r>
        <w:rPr>
          <w:rFonts w:ascii="Garamond" w:eastAsia="Garamond" w:hAnsi="Garamond" w:cs="Garamond"/>
          <w:color w:val="000000"/>
          <w:sz w:val="19"/>
          <w:szCs w:val="19"/>
        </w:rPr>
        <w:tab/>
        <w:t>“</w:t>
      </w:r>
      <w:r w:rsidRPr="003E65FB">
        <w:rPr>
          <w:rFonts w:ascii="Garamond" w:eastAsia="Garamond" w:hAnsi="Garamond" w:cs="Garamond"/>
          <w:color w:val="000000"/>
          <w:sz w:val="19"/>
          <w:szCs w:val="19"/>
        </w:rPr>
        <w:t>Once the Block is Carved, There Will be Names</w:t>
      </w:r>
      <w:r>
        <w:rPr>
          <w:rFonts w:ascii="Garamond" w:eastAsia="Garamond" w:hAnsi="Garamond" w:cs="Garamond"/>
          <w:color w:val="000000"/>
          <w:sz w:val="19"/>
          <w:szCs w:val="19"/>
        </w:rPr>
        <w:t>,” Greta Meert, Brussels, Belgium</w:t>
      </w:r>
    </w:p>
    <w:p w14:paraId="7FD172BB" w14:textId="77777777" w:rsidR="003E65FB" w:rsidRPr="00653447" w:rsidRDefault="003E65FB" w:rsidP="00D23A08">
      <w:pPr>
        <w:spacing w:before="20" w:after="60"/>
        <w:rPr>
          <w:rFonts w:ascii="Garamond" w:eastAsia="Garamond" w:hAnsi="Garamond" w:cs="Garamond"/>
          <w:color w:val="000000"/>
          <w:sz w:val="19"/>
          <w:szCs w:val="19"/>
        </w:rPr>
      </w:pPr>
    </w:p>
    <w:p w14:paraId="3EBACC04" w14:textId="77777777" w:rsidR="00D23A08" w:rsidRPr="00653447" w:rsidRDefault="00D23A08" w:rsidP="00D23A08">
      <w:pPr>
        <w:spacing w:before="20" w:after="60"/>
        <w:ind w:firstLine="720"/>
        <w:rPr>
          <w:rFonts w:ascii="Garamond" w:eastAsia="Garamond" w:hAnsi="Garamond" w:cs="Garamond"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i/>
          <w:color w:val="000000"/>
          <w:sz w:val="19"/>
          <w:szCs w:val="19"/>
        </w:rPr>
        <w:t>Performances</w:t>
      </w:r>
    </w:p>
    <w:p w14:paraId="1F31925E" w14:textId="77777777" w:rsidR="00D23A08" w:rsidRPr="00653447" w:rsidRDefault="00D23A08" w:rsidP="00D23A08">
      <w:pPr>
        <w:spacing w:before="20" w:after="60"/>
        <w:rPr>
          <w:rFonts w:ascii="Garamond" w:eastAsia="Garamond" w:hAnsi="Garamond" w:cs="Garamond"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color w:val="000000"/>
          <w:sz w:val="19"/>
          <w:szCs w:val="19"/>
        </w:rPr>
        <w:t>2015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ab/>
        <w:t xml:space="preserve">“Various positions for Renee Paul Strudel,” </w:t>
      </w:r>
      <w:proofErr w:type="spellStart"/>
      <w:r w:rsidRPr="00653447">
        <w:rPr>
          <w:rFonts w:ascii="Garamond" w:eastAsia="Garamond" w:hAnsi="Garamond" w:cs="Garamond"/>
          <w:color w:val="000000"/>
          <w:sz w:val="19"/>
          <w:szCs w:val="19"/>
        </w:rPr>
        <w:t>Kadist</w:t>
      </w:r>
      <w:proofErr w:type="spellEnd"/>
      <w:r w:rsidRPr="00653447">
        <w:rPr>
          <w:rFonts w:ascii="Garamond" w:eastAsia="Garamond" w:hAnsi="Garamond" w:cs="Garamond"/>
          <w:color w:val="000000"/>
          <w:sz w:val="19"/>
          <w:szCs w:val="19"/>
        </w:rPr>
        <w:t>, San Francisco</w:t>
      </w:r>
    </w:p>
    <w:p w14:paraId="4BC8DC9D" w14:textId="77777777" w:rsidR="00D23A08" w:rsidRPr="00653447" w:rsidRDefault="00D23A08" w:rsidP="00D23A08">
      <w:pPr>
        <w:spacing w:before="20" w:after="60"/>
        <w:rPr>
          <w:rFonts w:ascii="Garamond" w:eastAsia="Garamond" w:hAnsi="Garamond" w:cs="Garamond"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color w:val="000000"/>
          <w:sz w:val="19"/>
          <w:szCs w:val="19"/>
        </w:rPr>
        <w:t>2012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ab/>
        <w:t xml:space="preserve">“The Draft Report, Section I (sounds from the Black Forest)” </w:t>
      </w:r>
      <w:proofErr w:type="spellStart"/>
      <w:r w:rsidRPr="00653447">
        <w:rPr>
          <w:rFonts w:ascii="Garamond" w:eastAsia="Garamond" w:hAnsi="Garamond" w:cs="Garamond"/>
          <w:color w:val="000000"/>
          <w:sz w:val="19"/>
          <w:szCs w:val="19"/>
        </w:rPr>
        <w:t>Liste</w:t>
      </w:r>
      <w:proofErr w:type="spellEnd"/>
      <w:r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 17, Basel, Switzerland</w:t>
      </w:r>
    </w:p>
    <w:p w14:paraId="73C46346" w14:textId="77777777" w:rsidR="00D23A08" w:rsidRPr="00653447" w:rsidRDefault="00D23A08" w:rsidP="00D23A08">
      <w:pPr>
        <w:spacing w:before="20" w:after="60"/>
        <w:ind w:right="-90" w:firstLine="720"/>
        <w:rPr>
          <w:rFonts w:ascii="Garamond" w:eastAsia="Garamond" w:hAnsi="Garamond" w:cs="Garamond"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color w:val="000000"/>
          <w:sz w:val="19"/>
          <w:szCs w:val="19"/>
        </w:rPr>
        <w:t>“The Draft Report (sounds from the Black Forest),” The Potrero Neighborhood House, San Francisco, CA</w:t>
      </w:r>
    </w:p>
    <w:p w14:paraId="50217861" w14:textId="77777777" w:rsidR="00D23A08" w:rsidRPr="00653447" w:rsidRDefault="00D23A08" w:rsidP="00D23A08">
      <w:pPr>
        <w:spacing w:before="20" w:after="60"/>
        <w:rPr>
          <w:rFonts w:ascii="Garamond" w:eastAsia="Garamond" w:hAnsi="Garamond" w:cs="Garamond"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color w:val="000000"/>
          <w:sz w:val="19"/>
          <w:szCs w:val="19"/>
        </w:rPr>
        <w:t>2010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ab/>
        <w:t>“Disappearance of Tal Ben-</w:t>
      </w:r>
      <w:proofErr w:type="spellStart"/>
      <w:r w:rsidRPr="00653447">
        <w:rPr>
          <w:rFonts w:ascii="Garamond" w:eastAsia="Garamond" w:hAnsi="Garamond" w:cs="Garamond"/>
          <w:color w:val="000000"/>
          <w:sz w:val="19"/>
          <w:szCs w:val="19"/>
        </w:rPr>
        <w:t>Yaccov</w:t>
      </w:r>
      <w:proofErr w:type="spellEnd"/>
      <w:r w:rsidRPr="00653447">
        <w:rPr>
          <w:rFonts w:ascii="Garamond" w:eastAsia="Garamond" w:hAnsi="Garamond" w:cs="Garamond"/>
          <w:color w:val="000000"/>
          <w:sz w:val="19"/>
          <w:szCs w:val="19"/>
        </w:rPr>
        <w:t>,” Times Square Gallery, Hunter College, New York, NY</w:t>
      </w:r>
    </w:p>
    <w:p w14:paraId="2F13F622" w14:textId="77777777" w:rsidR="00D23A08" w:rsidRPr="00653447" w:rsidRDefault="00D23A08" w:rsidP="00D23A08">
      <w:pPr>
        <w:spacing w:before="20" w:after="60"/>
        <w:ind w:left="720" w:hanging="720"/>
        <w:rPr>
          <w:rFonts w:ascii="Garamond" w:eastAsia="Garamond" w:hAnsi="Garamond" w:cs="Garamond"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color w:val="000000"/>
          <w:sz w:val="19"/>
          <w:szCs w:val="19"/>
        </w:rPr>
        <w:t>2009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ab/>
        <w:t xml:space="preserve">“On the Wall (The Leaking),” 179 Canal St, New York, NY                                                                            </w:t>
      </w:r>
      <w:proofErr w:type="gramStart"/>
      <w:r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   “</w:t>
      </w:r>
      <w:proofErr w:type="gramEnd"/>
      <w:r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On </w:t>
      </w:r>
      <w:proofErr w:type="gramStart"/>
      <w:r w:rsidRPr="00653447">
        <w:rPr>
          <w:rFonts w:ascii="Garamond" w:eastAsia="Garamond" w:hAnsi="Garamond" w:cs="Garamond"/>
          <w:color w:val="000000"/>
          <w:sz w:val="19"/>
          <w:szCs w:val="19"/>
        </w:rPr>
        <w:t>The</w:t>
      </w:r>
      <w:proofErr w:type="gramEnd"/>
      <w:r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 Wall,” </w:t>
      </w:r>
      <w:proofErr w:type="spellStart"/>
      <w:r w:rsidRPr="00653447">
        <w:rPr>
          <w:rFonts w:ascii="Garamond" w:eastAsia="Garamond" w:hAnsi="Garamond" w:cs="Garamond"/>
          <w:color w:val="000000"/>
          <w:sz w:val="19"/>
          <w:szCs w:val="19"/>
        </w:rPr>
        <w:t>ArtBasel</w:t>
      </w:r>
      <w:proofErr w:type="spellEnd"/>
      <w:r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 09, Basel, Switzerland </w:t>
      </w:r>
    </w:p>
    <w:p w14:paraId="2BD64879" w14:textId="77777777" w:rsidR="00D23A08" w:rsidRPr="00653447" w:rsidRDefault="00D23A08" w:rsidP="00D23A08">
      <w:pPr>
        <w:spacing w:before="20" w:after="60"/>
        <w:rPr>
          <w:rFonts w:ascii="Garamond" w:eastAsia="Garamond" w:hAnsi="Garamond" w:cs="Garamond"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color w:val="000000"/>
          <w:sz w:val="19"/>
          <w:szCs w:val="19"/>
        </w:rPr>
        <w:t>2005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ab/>
        <w:t>“</w:t>
      </w:r>
      <w:proofErr w:type="spellStart"/>
      <w:r w:rsidRPr="00653447">
        <w:rPr>
          <w:rFonts w:ascii="Garamond" w:eastAsia="Garamond" w:hAnsi="Garamond" w:cs="Garamond"/>
          <w:color w:val="000000"/>
          <w:sz w:val="19"/>
          <w:szCs w:val="19"/>
        </w:rPr>
        <w:t>Tarnan</w:t>
      </w:r>
      <w:proofErr w:type="spellEnd"/>
      <w:r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,” 5. Bremer </w:t>
      </w:r>
      <w:proofErr w:type="spellStart"/>
      <w:r w:rsidRPr="00653447">
        <w:rPr>
          <w:rFonts w:ascii="Garamond" w:eastAsia="Garamond" w:hAnsi="Garamond" w:cs="Garamond"/>
          <w:color w:val="000000"/>
          <w:sz w:val="19"/>
          <w:szCs w:val="19"/>
        </w:rPr>
        <w:t>Kunstfruhling</w:t>
      </w:r>
      <w:proofErr w:type="spellEnd"/>
      <w:r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, Bremen, Germany (curated by Boris </w:t>
      </w:r>
      <w:proofErr w:type="spellStart"/>
      <w:r w:rsidRPr="00653447">
        <w:rPr>
          <w:rFonts w:ascii="Garamond" w:eastAsia="Garamond" w:hAnsi="Garamond" w:cs="Garamond"/>
          <w:color w:val="000000"/>
          <w:sz w:val="19"/>
          <w:szCs w:val="19"/>
        </w:rPr>
        <w:t>Nieslony</w:t>
      </w:r>
      <w:proofErr w:type="spellEnd"/>
      <w:r w:rsidRPr="00653447">
        <w:rPr>
          <w:rFonts w:ascii="Garamond" w:eastAsia="Garamond" w:hAnsi="Garamond" w:cs="Garamond"/>
          <w:color w:val="000000"/>
          <w:sz w:val="19"/>
          <w:szCs w:val="19"/>
        </w:rPr>
        <w:t>)</w:t>
      </w:r>
    </w:p>
    <w:p w14:paraId="56A726CB" w14:textId="77777777" w:rsidR="00D23A08" w:rsidRPr="00653447" w:rsidRDefault="00D23A08" w:rsidP="00D23A08">
      <w:pPr>
        <w:spacing w:before="20" w:after="60"/>
        <w:rPr>
          <w:rFonts w:ascii="Garamond" w:eastAsia="Garamond" w:hAnsi="Garamond" w:cs="Garamond"/>
          <w:color w:val="000000"/>
          <w:sz w:val="19"/>
          <w:szCs w:val="19"/>
        </w:rPr>
      </w:pPr>
    </w:p>
    <w:p w14:paraId="6588159B" w14:textId="77777777" w:rsidR="00D23A08" w:rsidRDefault="00D23A08" w:rsidP="00D23A08">
      <w:pPr>
        <w:spacing w:before="20" w:after="60"/>
        <w:ind w:firstLine="720"/>
        <w:rPr>
          <w:rFonts w:ascii="Garamond" w:eastAsia="Garamond" w:hAnsi="Garamond" w:cs="Garamond"/>
          <w:i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i/>
          <w:color w:val="000000"/>
          <w:sz w:val="19"/>
          <w:szCs w:val="19"/>
        </w:rPr>
        <w:t>Bibliography</w:t>
      </w:r>
    </w:p>
    <w:p w14:paraId="423E9B2B" w14:textId="77777777" w:rsidR="00750F55" w:rsidRPr="00750F55" w:rsidRDefault="00750F55" w:rsidP="00750F55">
      <w:pPr>
        <w:rPr>
          <w:rFonts w:ascii="Garamond" w:hAnsi="Garamond"/>
          <w:sz w:val="19"/>
          <w:szCs w:val="19"/>
        </w:rPr>
      </w:pPr>
      <w:r w:rsidRPr="00750F55">
        <w:rPr>
          <w:rFonts w:ascii="Garamond" w:hAnsi="Garamond"/>
          <w:sz w:val="19"/>
          <w:szCs w:val="19"/>
        </w:rPr>
        <w:t>2024</w:t>
      </w:r>
      <w:r w:rsidRPr="00750F55">
        <w:rPr>
          <w:rFonts w:ascii="Garamond" w:hAnsi="Garamond"/>
          <w:sz w:val="19"/>
          <w:szCs w:val="19"/>
        </w:rPr>
        <w:tab/>
        <w:t xml:space="preserve">Barrow, Theodore Ward, “Critics’ Pick San Francisco: Liam Everett,” </w:t>
      </w:r>
      <w:r w:rsidRPr="00750F55">
        <w:rPr>
          <w:rFonts w:ascii="Garamond" w:hAnsi="Garamond"/>
          <w:i/>
          <w:iCs/>
          <w:sz w:val="19"/>
          <w:szCs w:val="19"/>
        </w:rPr>
        <w:t>Artforum</w:t>
      </w:r>
      <w:r w:rsidRPr="00750F55">
        <w:rPr>
          <w:rFonts w:ascii="Garamond" w:hAnsi="Garamond"/>
          <w:sz w:val="19"/>
          <w:szCs w:val="19"/>
        </w:rPr>
        <w:t>, February 2, 2024</w:t>
      </w:r>
    </w:p>
    <w:p w14:paraId="1214A204" w14:textId="06BE0125" w:rsidR="00A32C1A" w:rsidRPr="00750F55" w:rsidRDefault="00C962A6" w:rsidP="00750F55">
      <w:pPr>
        <w:rPr>
          <w:rFonts w:ascii="Garamond" w:hAnsi="Garamond"/>
          <w:sz w:val="19"/>
          <w:szCs w:val="19"/>
        </w:rPr>
      </w:pPr>
      <w:r w:rsidRPr="00750F55">
        <w:rPr>
          <w:rFonts w:ascii="Garamond" w:hAnsi="Garamond"/>
          <w:sz w:val="19"/>
          <w:szCs w:val="19"/>
        </w:rPr>
        <w:t>2023</w:t>
      </w:r>
      <w:r w:rsidRPr="00750F55">
        <w:rPr>
          <w:rFonts w:ascii="Garamond" w:hAnsi="Garamond"/>
          <w:sz w:val="19"/>
          <w:szCs w:val="19"/>
        </w:rPr>
        <w:tab/>
      </w:r>
      <w:r w:rsidR="00A32C1A" w:rsidRPr="00750F55">
        <w:rPr>
          <w:rFonts w:ascii="Garamond" w:hAnsi="Garamond"/>
          <w:sz w:val="19"/>
          <w:szCs w:val="19"/>
        </w:rPr>
        <w:t xml:space="preserve">“State of the Arts: Liam Everett,” </w:t>
      </w:r>
      <w:r w:rsidR="00A32C1A" w:rsidRPr="00750F55">
        <w:rPr>
          <w:rFonts w:ascii="Garamond" w:hAnsi="Garamond"/>
          <w:i/>
          <w:sz w:val="19"/>
          <w:szCs w:val="19"/>
        </w:rPr>
        <w:t>San Francisco Magazine</w:t>
      </w:r>
      <w:r w:rsidR="00A32C1A" w:rsidRPr="00750F55">
        <w:rPr>
          <w:rFonts w:ascii="Garamond" w:hAnsi="Garamond"/>
          <w:sz w:val="19"/>
          <w:szCs w:val="19"/>
        </w:rPr>
        <w:t>, December</w:t>
      </w:r>
    </w:p>
    <w:p w14:paraId="3C734633" w14:textId="69C60714" w:rsidR="00C962A6" w:rsidRPr="00653447" w:rsidRDefault="00C962A6" w:rsidP="00A32C1A">
      <w:pPr>
        <w:spacing w:before="20" w:after="60"/>
        <w:ind w:firstLine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color w:val="000000"/>
          <w:sz w:val="19"/>
          <w:szCs w:val="19"/>
        </w:rPr>
        <w:t>Griffin, Jonathan,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 </w:t>
      </w:r>
      <w:r w:rsidR="00750F55">
        <w:rPr>
          <w:rFonts w:ascii="Garamond" w:eastAsia="Garamond" w:hAnsi="Garamond" w:cs="Garamond"/>
          <w:color w:val="000000"/>
          <w:sz w:val="19"/>
          <w:szCs w:val="19"/>
        </w:rPr>
        <w:t>“</w:t>
      </w:r>
      <w:r>
        <w:rPr>
          <w:rFonts w:ascii="Garamond" w:eastAsia="Garamond" w:hAnsi="Garamond" w:cs="Garamond"/>
          <w:color w:val="000000"/>
          <w:sz w:val="19"/>
          <w:szCs w:val="19"/>
        </w:rPr>
        <w:t>Liam Everett: the sun is their drum,</w:t>
      </w:r>
      <w:r w:rsidR="00750F55">
        <w:rPr>
          <w:rFonts w:ascii="Garamond" w:eastAsia="Garamond" w:hAnsi="Garamond" w:cs="Garamond"/>
          <w:color w:val="000000"/>
          <w:sz w:val="19"/>
          <w:szCs w:val="19"/>
        </w:rPr>
        <w:t>”</w:t>
      </w:r>
      <w:r>
        <w:rPr>
          <w:rFonts w:ascii="Garamond" w:eastAsia="Garamond" w:hAnsi="Garamond" w:cs="Garamond"/>
          <w:color w:val="000000"/>
          <w:sz w:val="19"/>
          <w:szCs w:val="19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19"/>
          <w:szCs w:val="19"/>
        </w:rPr>
        <w:t>Mennour</w:t>
      </w:r>
      <w:proofErr w:type="spellEnd"/>
      <w:r>
        <w:rPr>
          <w:rFonts w:ascii="Garamond" w:eastAsia="Garamond" w:hAnsi="Garamond" w:cs="Garamond"/>
          <w:color w:val="000000"/>
          <w:sz w:val="19"/>
          <w:szCs w:val="19"/>
        </w:rPr>
        <w:t>, Paris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 </w:t>
      </w:r>
    </w:p>
    <w:p w14:paraId="09302145" w14:textId="5EA017DA" w:rsidR="00183265" w:rsidRPr="00653447" w:rsidRDefault="00D23A08" w:rsidP="00183265">
      <w:pPr>
        <w:spacing w:before="20" w:after="60"/>
        <w:ind w:left="720" w:hanging="720"/>
        <w:rPr>
          <w:rFonts w:ascii="Garamond" w:eastAsia="Garamond" w:hAnsi="Garamond" w:cs="Garamond"/>
          <w:sz w:val="19"/>
          <w:szCs w:val="19"/>
        </w:rPr>
      </w:pPr>
      <w:r w:rsidRPr="00653447">
        <w:rPr>
          <w:rFonts w:ascii="Garamond" w:eastAsia="Garamond" w:hAnsi="Garamond" w:cs="Garamond"/>
          <w:sz w:val="19"/>
          <w:szCs w:val="19"/>
        </w:rPr>
        <w:t>2021</w:t>
      </w:r>
      <w:r w:rsidRPr="00653447">
        <w:rPr>
          <w:rFonts w:ascii="Garamond" w:eastAsia="Garamond" w:hAnsi="Garamond" w:cs="Garamond"/>
          <w:sz w:val="19"/>
          <w:szCs w:val="19"/>
        </w:rPr>
        <w:tab/>
        <w:t xml:space="preserve">Bravo, Tony, “Bay Area museums, galleries back with big experiences this summer,” </w:t>
      </w:r>
      <w:r w:rsidRPr="00653447">
        <w:rPr>
          <w:rFonts w:ascii="Garamond" w:eastAsia="Garamond" w:hAnsi="Garamond" w:cs="Garamond"/>
          <w:i/>
          <w:iCs/>
          <w:sz w:val="19"/>
          <w:szCs w:val="19"/>
        </w:rPr>
        <w:t>Datebook</w:t>
      </w:r>
      <w:r w:rsidRPr="00653447">
        <w:rPr>
          <w:rFonts w:ascii="Garamond" w:eastAsia="Garamond" w:hAnsi="Garamond" w:cs="Garamond"/>
          <w:sz w:val="19"/>
          <w:szCs w:val="19"/>
        </w:rPr>
        <w:t>, June 17</w:t>
      </w:r>
    </w:p>
    <w:p w14:paraId="3078D6B2" w14:textId="77777777" w:rsidR="00D23A08" w:rsidRPr="00653447" w:rsidRDefault="00D23A08" w:rsidP="00D23A08">
      <w:pPr>
        <w:spacing w:before="20" w:after="60"/>
        <w:ind w:left="720" w:hanging="720"/>
        <w:rPr>
          <w:rFonts w:ascii="Garamond" w:eastAsia="Garamond" w:hAnsi="Garamond" w:cs="Garamond"/>
          <w:sz w:val="19"/>
          <w:szCs w:val="19"/>
        </w:rPr>
      </w:pPr>
      <w:r w:rsidRPr="00653447">
        <w:rPr>
          <w:rFonts w:ascii="Garamond" w:eastAsia="Garamond" w:hAnsi="Garamond" w:cs="Garamond"/>
          <w:sz w:val="19"/>
          <w:szCs w:val="19"/>
        </w:rPr>
        <w:t>2018</w:t>
      </w:r>
      <w:r w:rsidRPr="00653447">
        <w:rPr>
          <w:rFonts w:ascii="Garamond" w:eastAsia="Garamond" w:hAnsi="Garamond" w:cs="Garamond"/>
          <w:sz w:val="19"/>
          <w:szCs w:val="19"/>
        </w:rPr>
        <w:tab/>
        <w:t xml:space="preserve">Desmarais, Charles, “Gallery roundup: Altman Siegel,” </w:t>
      </w:r>
      <w:r w:rsidRPr="00653447">
        <w:rPr>
          <w:rFonts w:ascii="Garamond" w:eastAsia="Garamond" w:hAnsi="Garamond" w:cs="Garamond"/>
          <w:i/>
          <w:sz w:val="19"/>
          <w:szCs w:val="19"/>
        </w:rPr>
        <w:t>The</w:t>
      </w:r>
      <w:r w:rsidRPr="00653447">
        <w:rPr>
          <w:rFonts w:ascii="Garamond" w:eastAsia="Garamond" w:hAnsi="Garamond" w:cs="Garamond"/>
          <w:sz w:val="19"/>
          <w:szCs w:val="19"/>
        </w:rPr>
        <w:t xml:space="preserve"> </w:t>
      </w:r>
      <w:r w:rsidRPr="00653447">
        <w:rPr>
          <w:rFonts w:ascii="Garamond" w:eastAsia="Garamond" w:hAnsi="Garamond" w:cs="Garamond"/>
          <w:i/>
          <w:sz w:val="19"/>
          <w:szCs w:val="19"/>
        </w:rPr>
        <w:t>San Francisco Chronicle</w:t>
      </w:r>
      <w:r w:rsidRPr="00653447">
        <w:rPr>
          <w:rFonts w:ascii="Garamond" w:eastAsia="Garamond" w:hAnsi="Garamond" w:cs="Garamond"/>
          <w:sz w:val="19"/>
          <w:szCs w:val="19"/>
        </w:rPr>
        <w:t>, January 12</w:t>
      </w:r>
    </w:p>
    <w:p w14:paraId="26D14302" w14:textId="0840C788" w:rsidR="00D23A08" w:rsidRPr="00653447" w:rsidRDefault="00D23A08" w:rsidP="00D23A08">
      <w:pPr>
        <w:spacing w:before="20" w:after="60"/>
        <w:ind w:left="720"/>
        <w:rPr>
          <w:rFonts w:ascii="Garamond" w:eastAsia="Garamond" w:hAnsi="Garamond" w:cs="Garamond"/>
          <w:sz w:val="19"/>
          <w:szCs w:val="19"/>
        </w:rPr>
      </w:pPr>
      <w:r w:rsidRPr="00653447">
        <w:rPr>
          <w:rFonts w:ascii="Garamond" w:eastAsia="Garamond" w:hAnsi="Garamond" w:cs="Garamond"/>
          <w:sz w:val="19"/>
          <w:szCs w:val="19"/>
        </w:rPr>
        <w:t>Stein</w:t>
      </w:r>
      <w:r w:rsidR="00583185">
        <w:rPr>
          <w:rFonts w:ascii="Garamond" w:eastAsia="Garamond" w:hAnsi="Garamond" w:cs="Garamond"/>
          <w:sz w:val="19"/>
          <w:szCs w:val="19"/>
        </w:rPr>
        <w:t xml:space="preserve">, Suzanne </w:t>
      </w:r>
      <w:r w:rsidRPr="00653447">
        <w:rPr>
          <w:rFonts w:ascii="Garamond" w:eastAsia="Garamond" w:hAnsi="Garamond" w:cs="Garamond"/>
          <w:sz w:val="19"/>
          <w:szCs w:val="19"/>
        </w:rPr>
        <w:t>(ed.), Jenny Gheith, Jonathan Griffin and Hope Mohr</w:t>
      </w:r>
      <w:r w:rsidR="00583185">
        <w:rPr>
          <w:rFonts w:ascii="Garamond" w:eastAsia="Garamond" w:hAnsi="Garamond" w:cs="Garamond"/>
          <w:sz w:val="19"/>
          <w:szCs w:val="19"/>
        </w:rPr>
        <w:t xml:space="preserve">, </w:t>
      </w:r>
      <w:r w:rsidR="00583185" w:rsidRPr="00653447">
        <w:rPr>
          <w:rFonts w:ascii="Garamond" w:eastAsia="Garamond" w:hAnsi="Garamond" w:cs="Garamond"/>
          <w:sz w:val="19"/>
          <w:szCs w:val="19"/>
          <w:u w:val="single"/>
        </w:rPr>
        <w:t>Liam Everett: Without an Audience</w:t>
      </w:r>
      <w:r w:rsidR="00583185">
        <w:rPr>
          <w:rFonts w:ascii="Garamond" w:eastAsia="Garamond" w:hAnsi="Garamond" w:cs="Garamond"/>
          <w:sz w:val="19"/>
          <w:szCs w:val="19"/>
        </w:rPr>
        <w:t xml:space="preserve"> (San Francisco: </w:t>
      </w:r>
      <w:r w:rsidRPr="00653447">
        <w:rPr>
          <w:rFonts w:ascii="Garamond" w:eastAsia="Garamond" w:hAnsi="Garamond" w:cs="Garamond"/>
          <w:sz w:val="19"/>
          <w:szCs w:val="19"/>
        </w:rPr>
        <w:t>Copla Press</w:t>
      </w:r>
      <w:r w:rsidR="00583185">
        <w:rPr>
          <w:rFonts w:ascii="Garamond" w:eastAsia="Garamond" w:hAnsi="Garamond" w:cs="Garamond"/>
          <w:sz w:val="19"/>
          <w:szCs w:val="19"/>
        </w:rPr>
        <w:t xml:space="preserve"> and </w:t>
      </w:r>
      <w:r w:rsidRPr="00653447">
        <w:rPr>
          <w:rFonts w:ascii="Garamond" w:eastAsia="Garamond" w:hAnsi="Garamond" w:cs="Garamond"/>
          <w:sz w:val="19"/>
          <w:szCs w:val="19"/>
        </w:rPr>
        <w:t>Altman Siegel</w:t>
      </w:r>
      <w:r w:rsidR="00583185">
        <w:rPr>
          <w:rFonts w:ascii="Garamond" w:eastAsia="Garamond" w:hAnsi="Garamond" w:cs="Garamond"/>
          <w:sz w:val="19"/>
          <w:szCs w:val="19"/>
        </w:rPr>
        <w:t>, Paris:</w:t>
      </w:r>
      <w:r w:rsidRPr="00653447">
        <w:rPr>
          <w:rFonts w:ascii="Garamond" w:eastAsia="Garamond" w:hAnsi="Garamond" w:cs="Garamond"/>
          <w:sz w:val="19"/>
          <w:szCs w:val="19"/>
        </w:rPr>
        <w:t xml:space="preserve"> Galerie </w:t>
      </w:r>
      <w:r w:rsidR="00ED07AA">
        <w:rPr>
          <w:rFonts w:ascii="Garamond" w:eastAsia="Garamond" w:hAnsi="Garamond" w:cs="Garamond"/>
          <w:sz w:val="19"/>
          <w:szCs w:val="19"/>
        </w:rPr>
        <w:t>K</w:t>
      </w:r>
      <w:r w:rsidR="00ED07AA" w:rsidRPr="00653447">
        <w:rPr>
          <w:rFonts w:ascii="Garamond" w:eastAsia="Garamond" w:hAnsi="Garamond" w:cs="Garamond"/>
          <w:sz w:val="19"/>
          <w:szCs w:val="19"/>
        </w:rPr>
        <w:t>amel</w:t>
      </w:r>
      <w:r w:rsidRPr="00653447">
        <w:rPr>
          <w:rFonts w:ascii="Garamond" w:eastAsia="Garamond" w:hAnsi="Garamond" w:cs="Garamond"/>
          <w:sz w:val="19"/>
          <w:szCs w:val="19"/>
        </w:rPr>
        <w:t xml:space="preserve"> </w:t>
      </w:r>
      <w:proofErr w:type="spellStart"/>
      <w:r w:rsidR="00ED07AA">
        <w:rPr>
          <w:rFonts w:ascii="Garamond" w:eastAsia="Garamond" w:hAnsi="Garamond" w:cs="Garamond"/>
          <w:sz w:val="19"/>
          <w:szCs w:val="19"/>
        </w:rPr>
        <w:t>M</w:t>
      </w:r>
      <w:r w:rsidRPr="00653447">
        <w:rPr>
          <w:rFonts w:ascii="Garamond" w:eastAsia="Garamond" w:hAnsi="Garamond" w:cs="Garamond"/>
          <w:sz w:val="19"/>
          <w:szCs w:val="19"/>
        </w:rPr>
        <w:t>ennour</w:t>
      </w:r>
      <w:proofErr w:type="spellEnd"/>
      <w:r w:rsidR="00583185">
        <w:rPr>
          <w:rFonts w:ascii="Garamond" w:eastAsia="Garamond" w:hAnsi="Garamond" w:cs="Garamond"/>
          <w:sz w:val="19"/>
          <w:szCs w:val="19"/>
        </w:rPr>
        <w:t>)</w:t>
      </w:r>
      <w:r w:rsidRPr="00653447">
        <w:rPr>
          <w:rFonts w:ascii="Garamond" w:eastAsia="Garamond" w:hAnsi="Garamond" w:cs="Garamond"/>
          <w:sz w:val="19"/>
          <w:szCs w:val="19"/>
        </w:rPr>
        <w:t>. pp. 156.</w:t>
      </w:r>
    </w:p>
    <w:p w14:paraId="45045D1F" w14:textId="77777777" w:rsidR="00D23A08" w:rsidRPr="00653447" w:rsidRDefault="00D23A08" w:rsidP="00D23A08">
      <w:pPr>
        <w:spacing w:before="20" w:after="60"/>
        <w:ind w:left="720" w:hanging="720"/>
        <w:rPr>
          <w:rFonts w:ascii="Garamond" w:eastAsia="Garamond" w:hAnsi="Garamond" w:cs="Garamond"/>
          <w:sz w:val="19"/>
          <w:szCs w:val="19"/>
        </w:rPr>
      </w:pPr>
      <w:r w:rsidRPr="00653447">
        <w:rPr>
          <w:rFonts w:ascii="Garamond" w:eastAsia="Garamond" w:hAnsi="Garamond" w:cs="Garamond"/>
          <w:sz w:val="19"/>
          <w:szCs w:val="19"/>
        </w:rPr>
        <w:t>2017</w:t>
      </w:r>
      <w:r w:rsidRPr="00653447">
        <w:rPr>
          <w:rFonts w:ascii="Garamond" w:eastAsia="Garamond" w:hAnsi="Garamond" w:cs="Garamond"/>
          <w:sz w:val="19"/>
          <w:szCs w:val="19"/>
        </w:rPr>
        <w:tab/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Gheith, Jenny and Erin O’Toole (ed.), 2017 SECA Art Award Catalogue, San Francisco Museum of Modern Art, San Francisco </w:t>
      </w:r>
    </w:p>
    <w:p w14:paraId="53754D58" w14:textId="3DB3A388" w:rsidR="00D23A08" w:rsidRPr="00653447" w:rsidRDefault="003412B3" w:rsidP="00D23A08">
      <w:pPr>
        <w:spacing w:before="20" w:after="60"/>
        <w:ind w:left="720"/>
        <w:rPr>
          <w:rFonts w:ascii="Garamond" w:eastAsia="Garamond" w:hAnsi="Garamond" w:cs="Garamond"/>
          <w:color w:val="000000"/>
          <w:sz w:val="19"/>
          <w:szCs w:val="19"/>
        </w:rPr>
      </w:pPr>
      <w:r>
        <w:rPr>
          <w:rFonts w:ascii="Garamond" w:eastAsia="Garamond" w:hAnsi="Garamond" w:cs="Garamond"/>
          <w:color w:val="000000"/>
          <w:sz w:val="19"/>
          <w:szCs w:val="19"/>
        </w:rPr>
        <w:t xml:space="preserve">Desmarais, Charles, </w:t>
      </w:r>
      <w:r w:rsidR="00D23A08"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“Solid exhibition of unstable art at SFMOMA,” </w:t>
      </w:r>
      <w:r w:rsidR="00D23A08" w:rsidRPr="00653447">
        <w:rPr>
          <w:rFonts w:ascii="Garamond" w:eastAsia="Garamond" w:hAnsi="Garamond" w:cs="Garamond"/>
          <w:i/>
          <w:color w:val="000000"/>
          <w:sz w:val="19"/>
          <w:szCs w:val="19"/>
        </w:rPr>
        <w:t>The San Francisco Chronicle</w:t>
      </w:r>
      <w:r w:rsidR="00D23A08" w:rsidRPr="00653447">
        <w:rPr>
          <w:rFonts w:ascii="Garamond" w:eastAsia="Garamond" w:hAnsi="Garamond" w:cs="Garamond"/>
          <w:color w:val="000000"/>
          <w:sz w:val="19"/>
          <w:szCs w:val="19"/>
        </w:rPr>
        <w:t>, July 14</w:t>
      </w:r>
    </w:p>
    <w:p w14:paraId="56251610" w14:textId="21C7348A" w:rsidR="00D23A08" w:rsidRPr="00653447" w:rsidRDefault="003412B3" w:rsidP="00D23A08">
      <w:pPr>
        <w:spacing w:before="20" w:after="60"/>
        <w:ind w:left="720"/>
        <w:rPr>
          <w:rFonts w:ascii="Garamond" w:eastAsia="Garamond" w:hAnsi="Garamond" w:cs="Garamond"/>
          <w:color w:val="000000"/>
          <w:sz w:val="19"/>
          <w:szCs w:val="19"/>
        </w:rPr>
      </w:pPr>
      <w:r>
        <w:rPr>
          <w:rFonts w:ascii="Garamond" w:eastAsia="Garamond" w:hAnsi="Garamond" w:cs="Garamond"/>
          <w:color w:val="000000"/>
          <w:sz w:val="19"/>
          <w:szCs w:val="19"/>
        </w:rPr>
        <w:t xml:space="preserve">Whiting, Sam, </w:t>
      </w:r>
      <w:r w:rsidR="00D23A08"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“Meeting the winners of 2017 SECA Art Award at SFMOMA,” </w:t>
      </w:r>
      <w:r w:rsidR="00D23A08" w:rsidRPr="00653447">
        <w:rPr>
          <w:rFonts w:ascii="Garamond" w:eastAsia="Garamond" w:hAnsi="Garamond" w:cs="Garamond"/>
          <w:i/>
          <w:color w:val="000000"/>
          <w:sz w:val="19"/>
          <w:szCs w:val="19"/>
        </w:rPr>
        <w:t>The San Francisco Chronicle</w:t>
      </w:r>
      <w:r w:rsidR="00D23A08" w:rsidRPr="00653447">
        <w:rPr>
          <w:rFonts w:ascii="Garamond" w:eastAsia="Garamond" w:hAnsi="Garamond" w:cs="Garamond"/>
          <w:color w:val="000000"/>
          <w:sz w:val="19"/>
          <w:szCs w:val="19"/>
        </w:rPr>
        <w:t>, June 29</w:t>
      </w:r>
    </w:p>
    <w:p w14:paraId="67CC4FA2" w14:textId="16BABD8B" w:rsidR="00D23A08" w:rsidRPr="00653447" w:rsidRDefault="003412B3" w:rsidP="00D23A08">
      <w:pPr>
        <w:spacing w:before="20" w:after="60"/>
        <w:ind w:firstLine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 xml:space="preserve">Corpora, Craig, </w:t>
      </w:r>
      <w:r w:rsidR="00D23A08" w:rsidRPr="00653447">
        <w:rPr>
          <w:rFonts w:ascii="Garamond" w:eastAsia="Garamond" w:hAnsi="Garamond" w:cs="Garamond"/>
          <w:sz w:val="19"/>
          <w:szCs w:val="19"/>
        </w:rPr>
        <w:t>“Context and Meaning: Looking at Art through a Post-Election Lens,” SFMOMA, June</w:t>
      </w:r>
    </w:p>
    <w:p w14:paraId="2417E24E" w14:textId="27DAD275" w:rsidR="00D23A08" w:rsidRPr="00653447" w:rsidRDefault="003412B3" w:rsidP="00D23A08">
      <w:pPr>
        <w:spacing w:before="20" w:after="60"/>
        <w:ind w:left="720"/>
        <w:rPr>
          <w:rFonts w:ascii="Garamond" w:eastAsia="Garamond" w:hAnsi="Garamond" w:cs="Garamond"/>
          <w:sz w:val="19"/>
          <w:szCs w:val="19"/>
        </w:rPr>
      </w:pPr>
      <w:proofErr w:type="spellStart"/>
      <w:r>
        <w:rPr>
          <w:rFonts w:ascii="Garamond" w:eastAsia="Garamond" w:hAnsi="Garamond" w:cs="Garamond"/>
          <w:sz w:val="19"/>
          <w:szCs w:val="19"/>
        </w:rPr>
        <w:lastRenderedPageBreak/>
        <w:t>Vanduffel</w:t>
      </w:r>
      <w:proofErr w:type="spellEnd"/>
      <w:r>
        <w:rPr>
          <w:rFonts w:ascii="Garamond" w:eastAsia="Garamond" w:hAnsi="Garamond" w:cs="Garamond"/>
          <w:sz w:val="19"/>
          <w:szCs w:val="19"/>
        </w:rPr>
        <w:t xml:space="preserve">, Dirk, </w:t>
      </w:r>
      <w:r w:rsidR="00D23A08" w:rsidRPr="00653447">
        <w:rPr>
          <w:rFonts w:ascii="Garamond" w:eastAsia="Garamond" w:hAnsi="Garamond" w:cs="Garamond"/>
          <w:sz w:val="19"/>
          <w:szCs w:val="19"/>
        </w:rPr>
        <w:t xml:space="preserve">“An Interview with Liam Everett,” </w:t>
      </w:r>
      <w:proofErr w:type="spellStart"/>
      <w:r w:rsidR="00D23A08" w:rsidRPr="00653447">
        <w:rPr>
          <w:rFonts w:ascii="Garamond" w:eastAsia="Garamond" w:hAnsi="Garamond" w:cs="Garamond"/>
          <w:i/>
          <w:sz w:val="19"/>
          <w:szCs w:val="19"/>
        </w:rPr>
        <w:t>Artdependence</w:t>
      </w:r>
      <w:proofErr w:type="spellEnd"/>
      <w:r w:rsidR="00D23A08" w:rsidRPr="00653447">
        <w:rPr>
          <w:rFonts w:ascii="Garamond" w:eastAsia="Garamond" w:hAnsi="Garamond" w:cs="Garamond"/>
          <w:i/>
          <w:sz w:val="19"/>
          <w:szCs w:val="19"/>
        </w:rPr>
        <w:t xml:space="preserve"> Magazine</w:t>
      </w:r>
      <w:r w:rsidR="00D23A08" w:rsidRPr="00653447">
        <w:rPr>
          <w:rFonts w:ascii="Garamond" w:eastAsia="Garamond" w:hAnsi="Garamond" w:cs="Garamond"/>
          <w:sz w:val="19"/>
          <w:szCs w:val="19"/>
        </w:rPr>
        <w:t>, March 19</w:t>
      </w:r>
    </w:p>
    <w:p w14:paraId="435185C1" w14:textId="0A48CB4A" w:rsidR="00D23A08" w:rsidRPr="00653447" w:rsidRDefault="00D23A08" w:rsidP="00D23A08">
      <w:pPr>
        <w:spacing w:before="20" w:after="60"/>
        <w:ind w:left="720" w:hanging="720"/>
        <w:rPr>
          <w:rFonts w:ascii="Garamond" w:eastAsia="Garamond" w:hAnsi="Garamond" w:cs="Garamond"/>
          <w:sz w:val="19"/>
          <w:szCs w:val="19"/>
        </w:rPr>
      </w:pPr>
      <w:r w:rsidRPr="00653447">
        <w:rPr>
          <w:rFonts w:ascii="Garamond" w:eastAsia="Garamond" w:hAnsi="Garamond" w:cs="Garamond"/>
          <w:sz w:val="19"/>
          <w:szCs w:val="19"/>
        </w:rPr>
        <w:tab/>
      </w:r>
      <w:r w:rsidR="003412B3">
        <w:rPr>
          <w:rFonts w:ascii="Garamond" w:eastAsia="Garamond" w:hAnsi="Garamond" w:cs="Garamond"/>
          <w:sz w:val="19"/>
          <w:szCs w:val="19"/>
        </w:rPr>
        <w:t xml:space="preserve">De Santis, Sophie, </w:t>
      </w:r>
      <w:r w:rsidRPr="00653447">
        <w:rPr>
          <w:rFonts w:ascii="Garamond" w:eastAsia="Garamond" w:hAnsi="Garamond" w:cs="Garamond"/>
          <w:sz w:val="19"/>
          <w:szCs w:val="19"/>
        </w:rPr>
        <w:t>“</w:t>
      </w:r>
      <w:proofErr w:type="spellStart"/>
      <w:r w:rsidRPr="00653447">
        <w:rPr>
          <w:rFonts w:ascii="Garamond" w:eastAsia="Garamond" w:hAnsi="Garamond" w:cs="Garamond"/>
          <w:sz w:val="19"/>
          <w:szCs w:val="19"/>
        </w:rPr>
        <w:t>LÉnigmatique</w:t>
      </w:r>
      <w:proofErr w:type="spellEnd"/>
      <w:r w:rsidRPr="00653447">
        <w:rPr>
          <w:rFonts w:ascii="Garamond" w:eastAsia="Garamond" w:hAnsi="Garamond" w:cs="Garamond"/>
          <w:sz w:val="19"/>
          <w:szCs w:val="19"/>
        </w:rPr>
        <w:t xml:space="preserve"> Liam Everett,” </w:t>
      </w:r>
      <w:proofErr w:type="spellStart"/>
      <w:r w:rsidRPr="00653447">
        <w:rPr>
          <w:rFonts w:ascii="Garamond" w:eastAsia="Garamond" w:hAnsi="Garamond" w:cs="Garamond"/>
          <w:i/>
          <w:sz w:val="19"/>
          <w:szCs w:val="19"/>
        </w:rPr>
        <w:t>Figaroscope</w:t>
      </w:r>
      <w:proofErr w:type="spellEnd"/>
      <w:r w:rsidRPr="00653447">
        <w:rPr>
          <w:rFonts w:ascii="Garamond" w:eastAsia="Garamond" w:hAnsi="Garamond" w:cs="Garamond"/>
          <w:sz w:val="19"/>
          <w:szCs w:val="19"/>
        </w:rPr>
        <w:t>, February 15, p. 22-23</w:t>
      </w:r>
    </w:p>
    <w:p w14:paraId="29851887" w14:textId="6525E81F" w:rsidR="00D23A08" w:rsidRPr="00653447" w:rsidRDefault="003412B3" w:rsidP="00D23A08">
      <w:pPr>
        <w:spacing w:before="20" w:after="60"/>
        <w:ind w:left="720"/>
        <w:rPr>
          <w:rFonts w:ascii="Garamond" w:eastAsia="Garamond" w:hAnsi="Garamond" w:cs="Garamond"/>
          <w:sz w:val="19"/>
          <w:szCs w:val="19"/>
        </w:rPr>
      </w:pPr>
      <w:proofErr w:type="spellStart"/>
      <w:r>
        <w:rPr>
          <w:rFonts w:ascii="Garamond" w:eastAsia="Garamond" w:hAnsi="Garamond" w:cs="Garamond"/>
          <w:sz w:val="19"/>
          <w:szCs w:val="19"/>
        </w:rPr>
        <w:t>Duboÿ</w:t>
      </w:r>
      <w:proofErr w:type="spellEnd"/>
      <w:r>
        <w:rPr>
          <w:rFonts w:ascii="Garamond" w:eastAsia="Garamond" w:hAnsi="Garamond" w:cs="Garamond"/>
          <w:sz w:val="19"/>
          <w:szCs w:val="19"/>
        </w:rPr>
        <w:t xml:space="preserve">, Oscar, </w:t>
      </w:r>
      <w:r w:rsidR="00D23A08" w:rsidRPr="00653447">
        <w:rPr>
          <w:rFonts w:ascii="Garamond" w:eastAsia="Garamond" w:hAnsi="Garamond" w:cs="Garamond"/>
          <w:sz w:val="19"/>
          <w:szCs w:val="19"/>
        </w:rPr>
        <w:t xml:space="preserve">“The Agenda of the Week,” </w:t>
      </w:r>
      <w:r w:rsidR="00D23A08" w:rsidRPr="00653447">
        <w:rPr>
          <w:rFonts w:ascii="Garamond" w:eastAsia="Garamond" w:hAnsi="Garamond" w:cs="Garamond"/>
          <w:i/>
          <w:sz w:val="19"/>
          <w:szCs w:val="19"/>
        </w:rPr>
        <w:t>Ad Magazine</w:t>
      </w:r>
      <w:r w:rsidR="00D23A08" w:rsidRPr="00653447">
        <w:rPr>
          <w:rFonts w:ascii="Garamond" w:eastAsia="Garamond" w:hAnsi="Garamond" w:cs="Garamond"/>
          <w:sz w:val="19"/>
          <w:szCs w:val="19"/>
        </w:rPr>
        <w:t>, February 6</w:t>
      </w:r>
    </w:p>
    <w:p w14:paraId="720ABD98" w14:textId="71B8A52E" w:rsidR="00D23A08" w:rsidRPr="00653447" w:rsidRDefault="00D23A08" w:rsidP="00D23A08">
      <w:pPr>
        <w:spacing w:before="20" w:after="60"/>
        <w:ind w:left="720" w:hanging="720"/>
        <w:rPr>
          <w:rFonts w:ascii="Garamond" w:eastAsia="Garamond" w:hAnsi="Garamond" w:cs="Garamond"/>
          <w:sz w:val="19"/>
          <w:szCs w:val="19"/>
        </w:rPr>
      </w:pPr>
      <w:r w:rsidRPr="00653447">
        <w:rPr>
          <w:rFonts w:ascii="Garamond" w:eastAsia="Garamond" w:hAnsi="Garamond" w:cs="Garamond"/>
          <w:sz w:val="19"/>
          <w:szCs w:val="19"/>
        </w:rPr>
        <w:t>2016</w:t>
      </w:r>
      <w:r w:rsidRPr="00653447">
        <w:rPr>
          <w:rFonts w:ascii="Garamond" w:eastAsia="Garamond" w:hAnsi="Garamond" w:cs="Garamond"/>
          <w:sz w:val="19"/>
          <w:szCs w:val="19"/>
        </w:rPr>
        <w:tab/>
      </w:r>
      <w:r w:rsidR="003412B3">
        <w:rPr>
          <w:rFonts w:ascii="Garamond" w:eastAsia="Garamond" w:hAnsi="Garamond" w:cs="Garamond"/>
          <w:sz w:val="19"/>
          <w:szCs w:val="19"/>
        </w:rPr>
        <w:t xml:space="preserve">Lutz, Leora, </w:t>
      </w:r>
      <w:r w:rsidRPr="00653447">
        <w:rPr>
          <w:rFonts w:ascii="Garamond" w:eastAsia="Garamond" w:hAnsi="Garamond" w:cs="Garamond"/>
          <w:sz w:val="19"/>
          <w:szCs w:val="19"/>
        </w:rPr>
        <w:t xml:space="preserve">“Liam Everett: ‘The Elephant Calf’ at Altman Siegel,” </w:t>
      </w:r>
      <w:r w:rsidRPr="00653447">
        <w:rPr>
          <w:rFonts w:ascii="Garamond" w:eastAsia="Garamond" w:hAnsi="Garamond" w:cs="Garamond"/>
          <w:i/>
          <w:sz w:val="19"/>
          <w:szCs w:val="19"/>
        </w:rPr>
        <w:t>Art ltd</w:t>
      </w:r>
      <w:r w:rsidRPr="00653447">
        <w:rPr>
          <w:rFonts w:ascii="Garamond" w:eastAsia="Garamond" w:hAnsi="Garamond" w:cs="Garamond"/>
          <w:sz w:val="19"/>
          <w:szCs w:val="19"/>
        </w:rPr>
        <w:t>, May</w:t>
      </w:r>
    </w:p>
    <w:p w14:paraId="21186628" w14:textId="6695CAE8" w:rsidR="00D23A08" w:rsidRPr="00653447" w:rsidRDefault="003412B3" w:rsidP="00D23A08">
      <w:pPr>
        <w:spacing w:before="20" w:after="60"/>
        <w:ind w:left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 xml:space="preserve">Curiel, Jonathan, </w:t>
      </w:r>
      <w:r w:rsidR="00D23A08" w:rsidRPr="00653447">
        <w:rPr>
          <w:rFonts w:ascii="Garamond" w:eastAsia="Garamond" w:hAnsi="Garamond" w:cs="Garamond"/>
          <w:sz w:val="19"/>
          <w:szCs w:val="19"/>
        </w:rPr>
        <w:t xml:space="preserve">“Art: Elephant in the Room,” </w:t>
      </w:r>
      <w:r w:rsidR="00D23A08" w:rsidRPr="00653447">
        <w:rPr>
          <w:rFonts w:ascii="Garamond" w:eastAsia="Garamond" w:hAnsi="Garamond" w:cs="Garamond"/>
          <w:i/>
          <w:sz w:val="19"/>
          <w:szCs w:val="19"/>
        </w:rPr>
        <w:t>SF Weekly</w:t>
      </w:r>
      <w:r w:rsidR="00D23A08" w:rsidRPr="00653447">
        <w:rPr>
          <w:rFonts w:ascii="Garamond" w:eastAsia="Garamond" w:hAnsi="Garamond" w:cs="Garamond"/>
          <w:sz w:val="19"/>
          <w:szCs w:val="19"/>
        </w:rPr>
        <w:t>, March 16</w:t>
      </w:r>
    </w:p>
    <w:p w14:paraId="4013E2C6" w14:textId="77777777" w:rsidR="00D23A08" w:rsidRPr="00653447" w:rsidRDefault="00D23A08" w:rsidP="00D23A08">
      <w:pPr>
        <w:spacing w:before="20" w:after="60"/>
        <w:ind w:left="720"/>
        <w:rPr>
          <w:rFonts w:ascii="Garamond" w:eastAsia="Garamond" w:hAnsi="Garamond" w:cs="Garamond"/>
          <w:sz w:val="19"/>
          <w:szCs w:val="19"/>
        </w:rPr>
      </w:pPr>
      <w:r w:rsidRPr="00653447">
        <w:rPr>
          <w:rFonts w:ascii="Garamond" w:eastAsia="Garamond" w:hAnsi="Garamond" w:cs="Garamond"/>
          <w:sz w:val="19"/>
          <w:szCs w:val="19"/>
        </w:rPr>
        <w:t xml:space="preserve">“See Inside Art Los Angeles Contemporary Packed VIP Opening Night,” </w:t>
      </w:r>
      <w:r w:rsidRPr="00653447">
        <w:rPr>
          <w:rFonts w:ascii="Garamond" w:eastAsia="Garamond" w:hAnsi="Garamond" w:cs="Garamond"/>
          <w:i/>
          <w:sz w:val="19"/>
          <w:szCs w:val="19"/>
        </w:rPr>
        <w:t>Artnet.com</w:t>
      </w:r>
      <w:r w:rsidRPr="00653447">
        <w:rPr>
          <w:rFonts w:ascii="Garamond" w:eastAsia="Garamond" w:hAnsi="Garamond" w:cs="Garamond"/>
          <w:sz w:val="19"/>
          <w:szCs w:val="19"/>
        </w:rPr>
        <w:t>, January 29</w:t>
      </w:r>
    </w:p>
    <w:p w14:paraId="55EFA264" w14:textId="30F7D0AA" w:rsidR="00D23A08" w:rsidRPr="00653447" w:rsidRDefault="00D23A08" w:rsidP="00D23A08">
      <w:pPr>
        <w:spacing w:before="20" w:after="60"/>
        <w:ind w:left="720" w:hanging="720"/>
        <w:rPr>
          <w:rFonts w:ascii="Garamond" w:eastAsia="Garamond" w:hAnsi="Garamond" w:cs="Garamond"/>
          <w:sz w:val="19"/>
          <w:szCs w:val="19"/>
        </w:rPr>
      </w:pPr>
      <w:r w:rsidRPr="00653447">
        <w:rPr>
          <w:rFonts w:ascii="Garamond" w:eastAsia="Garamond" w:hAnsi="Garamond" w:cs="Garamond"/>
          <w:sz w:val="19"/>
          <w:szCs w:val="19"/>
        </w:rPr>
        <w:t>2015</w:t>
      </w:r>
      <w:r w:rsidRPr="00653447">
        <w:rPr>
          <w:rFonts w:ascii="Garamond" w:eastAsia="Garamond" w:hAnsi="Garamond" w:cs="Garamond"/>
          <w:sz w:val="19"/>
          <w:szCs w:val="19"/>
        </w:rPr>
        <w:tab/>
      </w:r>
      <w:r w:rsidR="003412B3">
        <w:rPr>
          <w:rFonts w:ascii="Garamond" w:eastAsia="Garamond" w:hAnsi="Garamond" w:cs="Garamond"/>
          <w:sz w:val="19"/>
          <w:szCs w:val="19"/>
        </w:rPr>
        <w:t xml:space="preserve">Dubois, Colette, </w:t>
      </w:r>
      <w:r w:rsidRPr="00653447">
        <w:rPr>
          <w:rFonts w:ascii="Garamond" w:eastAsia="Garamond" w:hAnsi="Garamond" w:cs="Garamond"/>
          <w:sz w:val="19"/>
          <w:szCs w:val="19"/>
        </w:rPr>
        <w:t xml:space="preserve">“Liam Everett,” </w:t>
      </w:r>
      <w:proofErr w:type="spellStart"/>
      <w:proofErr w:type="gramStart"/>
      <w:r w:rsidRPr="00653447">
        <w:rPr>
          <w:rFonts w:ascii="Garamond" w:eastAsia="Garamond" w:hAnsi="Garamond" w:cs="Garamond"/>
          <w:i/>
          <w:sz w:val="19"/>
          <w:szCs w:val="19"/>
        </w:rPr>
        <w:t>H.Art</w:t>
      </w:r>
      <w:proofErr w:type="spellEnd"/>
      <w:proofErr w:type="gramEnd"/>
      <w:r w:rsidRPr="00653447">
        <w:rPr>
          <w:rFonts w:ascii="Garamond" w:eastAsia="Garamond" w:hAnsi="Garamond" w:cs="Garamond"/>
          <w:sz w:val="19"/>
          <w:szCs w:val="19"/>
        </w:rPr>
        <w:t xml:space="preserve">, November </w:t>
      </w:r>
    </w:p>
    <w:p w14:paraId="6535B5B6" w14:textId="2FB1AD35" w:rsidR="00D23A08" w:rsidRPr="00653447" w:rsidRDefault="003412B3" w:rsidP="00D23A08">
      <w:pPr>
        <w:spacing w:before="20" w:after="60"/>
        <w:ind w:left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 xml:space="preserve">Le, Anh-Minh, </w:t>
      </w:r>
      <w:r w:rsidR="00D23A08" w:rsidRPr="00653447">
        <w:rPr>
          <w:rFonts w:ascii="Garamond" w:eastAsia="Garamond" w:hAnsi="Garamond" w:cs="Garamond"/>
          <w:sz w:val="19"/>
          <w:szCs w:val="19"/>
        </w:rPr>
        <w:t xml:space="preserve">“Hand Tools </w:t>
      </w:r>
      <w:proofErr w:type="gramStart"/>
      <w:r w:rsidR="00D23A08" w:rsidRPr="00653447">
        <w:rPr>
          <w:rFonts w:ascii="Garamond" w:eastAsia="Garamond" w:hAnsi="Garamond" w:cs="Garamond"/>
          <w:sz w:val="19"/>
          <w:szCs w:val="19"/>
        </w:rPr>
        <w:t>Lead</w:t>
      </w:r>
      <w:proofErr w:type="gramEnd"/>
      <w:r w:rsidR="00D23A08" w:rsidRPr="00653447">
        <w:rPr>
          <w:rFonts w:ascii="Garamond" w:eastAsia="Garamond" w:hAnsi="Garamond" w:cs="Garamond"/>
          <w:sz w:val="19"/>
          <w:szCs w:val="19"/>
        </w:rPr>
        <w:t xml:space="preserve"> to Liam Everett Limited-Edition Book,” </w:t>
      </w:r>
      <w:r w:rsidR="00D23A08" w:rsidRPr="00653447">
        <w:rPr>
          <w:rFonts w:ascii="Garamond" w:eastAsia="Garamond" w:hAnsi="Garamond" w:cs="Garamond"/>
          <w:i/>
          <w:sz w:val="19"/>
          <w:szCs w:val="19"/>
        </w:rPr>
        <w:t>San Francisco Chronicle</w:t>
      </w:r>
      <w:r w:rsidR="00D23A08" w:rsidRPr="00653447">
        <w:rPr>
          <w:rFonts w:ascii="Garamond" w:eastAsia="Garamond" w:hAnsi="Garamond" w:cs="Garamond"/>
          <w:sz w:val="19"/>
          <w:szCs w:val="19"/>
        </w:rPr>
        <w:t>, November 25</w:t>
      </w:r>
    </w:p>
    <w:p w14:paraId="5888E9B9" w14:textId="325755EA" w:rsidR="00D23A08" w:rsidRPr="00653447" w:rsidRDefault="003412B3" w:rsidP="00D23A08">
      <w:pPr>
        <w:spacing w:before="20" w:after="60"/>
        <w:ind w:firstLine="720"/>
        <w:rPr>
          <w:rFonts w:ascii="Garamond" w:eastAsia="Garamond" w:hAnsi="Garamond" w:cs="Garamond"/>
          <w:color w:val="000000"/>
          <w:sz w:val="19"/>
          <w:szCs w:val="19"/>
        </w:rPr>
      </w:pPr>
      <w:r>
        <w:rPr>
          <w:rFonts w:ascii="Garamond" w:eastAsia="Garamond" w:hAnsi="Garamond" w:cs="Garamond"/>
          <w:color w:val="000000"/>
          <w:sz w:val="19"/>
          <w:szCs w:val="19"/>
        </w:rPr>
        <w:t xml:space="preserve">Karl, Brian, </w:t>
      </w:r>
      <w:r w:rsidR="00D23A08"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“Review: Nacht und </w:t>
      </w:r>
      <w:proofErr w:type="spellStart"/>
      <w:r w:rsidR="00D23A08" w:rsidRPr="00653447">
        <w:rPr>
          <w:rFonts w:ascii="Garamond" w:eastAsia="Garamond" w:hAnsi="Garamond" w:cs="Garamond"/>
          <w:color w:val="000000"/>
          <w:sz w:val="19"/>
          <w:szCs w:val="19"/>
        </w:rPr>
        <w:t>Träume</w:t>
      </w:r>
      <w:proofErr w:type="spellEnd"/>
      <w:r w:rsidR="00D23A08"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,” </w:t>
      </w:r>
      <w:r w:rsidR="00D23A08" w:rsidRPr="00653447">
        <w:rPr>
          <w:rFonts w:ascii="Garamond" w:eastAsia="Garamond" w:hAnsi="Garamond" w:cs="Garamond"/>
          <w:i/>
          <w:color w:val="000000"/>
          <w:sz w:val="19"/>
          <w:szCs w:val="19"/>
        </w:rPr>
        <w:t>Artforum</w:t>
      </w:r>
      <w:r w:rsidR="00D23A08" w:rsidRPr="00653447">
        <w:rPr>
          <w:rFonts w:ascii="Garamond" w:eastAsia="Garamond" w:hAnsi="Garamond" w:cs="Garamond"/>
          <w:color w:val="000000"/>
          <w:sz w:val="19"/>
          <w:szCs w:val="19"/>
        </w:rPr>
        <w:t>, November, p. 331</w:t>
      </w:r>
    </w:p>
    <w:p w14:paraId="177B398C" w14:textId="77777777" w:rsidR="00D23A08" w:rsidRPr="00653447" w:rsidRDefault="00D23A08" w:rsidP="00D23A08">
      <w:pPr>
        <w:spacing w:before="20" w:after="60"/>
        <w:ind w:firstLine="720"/>
        <w:rPr>
          <w:rFonts w:ascii="Garamond" w:eastAsia="Garamond" w:hAnsi="Garamond" w:cs="Garamond"/>
          <w:sz w:val="19"/>
          <w:szCs w:val="19"/>
        </w:rPr>
      </w:pPr>
      <w:r w:rsidRPr="00653447">
        <w:rPr>
          <w:rFonts w:ascii="Garamond" w:eastAsia="Garamond" w:hAnsi="Garamond" w:cs="Garamond"/>
          <w:sz w:val="19"/>
          <w:szCs w:val="19"/>
        </w:rPr>
        <w:t xml:space="preserve">“Tools of the Trade: Liam Everett,” </w:t>
      </w:r>
      <w:r w:rsidRPr="00653447">
        <w:rPr>
          <w:rFonts w:ascii="Garamond" w:eastAsia="Garamond" w:hAnsi="Garamond" w:cs="Garamond"/>
          <w:i/>
          <w:sz w:val="19"/>
          <w:szCs w:val="19"/>
        </w:rPr>
        <w:t>Port Magazine</w:t>
      </w:r>
      <w:r w:rsidRPr="00653447">
        <w:rPr>
          <w:rFonts w:ascii="Garamond" w:eastAsia="Garamond" w:hAnsi="Garamond" w:cs="Garamond"/>
          <w:sz w:val="19"/>
          <w:szCs w:val="19"/>
        </w:rPr>
        <w:t>, October 28</w:t>
      </w:r>
    </w:p>
    <w:p w14:paraId="6D5B7371" w14:textId="0775A18E" w:rsidR="00D23A08" w:rsidRPr="00653447" w:rsidRDefault="003412B3" w:rsidP="00D23A08">
      <w:pPr>
        <w:spacing w:before="20" w:after="60"/>
        <w:ind w:left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 xml:space="preserve">Jaffe, Tali, </w:t>
      </w:r>
      <w:r w:rsidR="00D23A08" w:rsidRPr="00653447">
        <w:rPr>
          <w:rFonts w:ascii="Garamond" w:eastAsia="Garamond" w:hAnsi="Garamond" w:cs="Garamond"/>
          <w:sz w:val="19"/>
          <w:szCs w:val="19"/>
        </w:rPr>
        <w:t xml:space="preserve">“Liam Everett Gets Bound,” </w:t>
      </w:r>
      <w:r w:rsidR="00D23A08" w:rsidRPr="00653447">
        <w:rPr>
          <w:rFonts w:ascii="Garamond" w:eastAsia="Garamond" w:hAnsi="Garamond" w:cs="Garamond"/>
          <w:i/>
          <w:sz w:val="19"/>
          <w:szCs w:val="19"/>
        </w:rPr>
        <w:t>Cultured</w:t>
      </w:r>
      <w:r w:rsidR="00D23A08" w:rsidRPr="00653447">
        <w:rPr>
          <w:rFonts w:ascii="Garamond" w:eastAsia="Garamond" w:hAnsi="Garamond" w:cs="Garamond"/>
          <w:sz w:val="19"/>
          <w:szCs w:val="19"/>
        </w:rPr>
        <w:t>, October</w:t>
      </w:r>
    </w:p>
    <w:p w14:paraId="6868B01B" w14:textId="77777777" w:rsidR="00D23A08" w:rsidRPr="00653447" w:rsidRDefault="00D23A08" w:rsidP="00D23A08">
      <w:pPr>
        <w:spacing w:before="20" w:after="60"/>
        <w:ind w:left="720"/>
        <w:rPr>
          <w:rFonts w:ascii="Garamond" w:eastAsia="Garamond" w:hAnsi="Garamond" w:cs="Garamond"/>
          <w:sz w:val="19"/>
          <w:szCs w:val="19"/>
        </w:rPr>
      </w:pPr>
      <w:r w:rsidRPr="00653447">
        <w:rPr>
          <w:rFonts w:ascii="Garamond" w:eastAsia="Garamond" w:hAnsi="Garamond" w:cs="Garamond"/>
          <w:sz w:val="19"/>
          <w:szCs w:val="19"/>
          <w:u w:val="single"/>
        </w:rPr>
        <w:t>Liam Everett: Inutile</w:t>
      </w:r>
      <w:r w:rsidRPr="00653447">
        <w:rPr>
          <w:rFonts w:ascii="Garamond" w:eastAsia="Garamond" w:hAnsi="Garamond" w:cs="Garamond"/>
          <w:sz w:val="19"/>
          <w:szCs w:val="19"/>
        </w:rPr>
        <w:t>, with Bruno Tollon and Rabih Alameddine, RITE EDITIONS, August</w:t>
      </w:r>
    </w:p>
    <w:p w14:paraId="1338F7F8" w14:textId="77777777" w:rsidR="00D23A08" w:rsidRPr="00653447" w:rsidRDefault="00D23A08" w:rsidP="00D23A08">
      <w:pPr>
        <w:spacing w:before="20" w:after="60"/>
        <w:ind w:left="720" w:hanging="720"/>
        <w:rPr>
          <w:rFonts w:ascii="Garamond" w:eastAsia="Garamond" w:hAnsi="Garamond" w:cs="Garamond"/>
          <w:sz w:val="19"/>
          <w:szCs w:val="19"/>
        </w:rPr>
      </w:pPr>
      <w:r w:rsidRPr="00653447">
        <w:rPr>
          <w:rFonts w:ascii="Garamond" w:eastAsia="Garamond" w:hAnsi="Garamond" w:cs="Garamond"/>
          <w:sz w:val="19"/>
          <w:szCs w:val="19"/>
        </w:rPr>
        <w:t>2014</w:t>
      </w:r>
      <w:r w:rsidRPr="00653447">
        <w:rPr>
          <w:rFonts w:ascii="Garamond" w:eastAsia="Garamond" w:hAnsi="Garamond" w:cs="Garamond"/>
          <w:sz w:val="19"/>
          <w:szCs w:val="19"/>
        </w:rPr>
        <w:tab/>
        <w:t xml:space="preserve">“Liam Everett,” </w:t>
      </w:r>
      <w:r w:rsidRPr="00653447">
        <w:rPr>
          <w:rFonts w:ascii="Garamond" w:eastAsia="Garamond" w:hAnsi="Garamond" w:cs="Garamond"/>
          <w:i/>
          <w:sz w:val="19"/>
          <w:szCs w:val="19"/>
        </w:rPr>
        <w:t>San Francisco Arts Quarterly</w:t>
      </w:r>
      <w:r w:rsidRPr="00653447">
        <w:rPr>
          <w:rFonts w:ascii="Garamond" w:eastAsia="Garamond" w:hAnsi="Garamond" w:cs="Garamond"/>
          <w:sz w:val="19"/>
          <w:szCs w:val="19"/>
        </w:rPr>
        <w:t>, May-July</w:t>
      </w:r>
    </w:p>
    <w:p w14:paraId="0B8D97C0" w14:textId="4A0256D4" w:rsidR="00D23A08" w:rsidRPr="00653447" w:rsidRDefault="00D23A08" w:rsidP="00D23A08">
      <w:pPr>
        <w:spacing w:before="20" w:after="60"/>
        <w:ind w:left="720" w:hanging="720"/>
        <w:rPr>
          <w:rFonts w:ascii="Garamond" w:eastAsia="Garamond" w:hAnsi="Garamond" w:cs="Garamond"/>
          <w:sz w:val="19"/>
          <w:szCs w:val="19"/>
        </w:rPr>
      </w:pPr>
      <w:r w:rsidRPr="00653447">
        <w:rPr>
          <w:rFonts w:ascii="Garamond" w:eastAsia="Garamond" w:hAnsi="Garamond" w:cs="Garamond"/>
          <w:sz w:val="19"/>
          <w:szCs w:val="19"/>
        </w:rPr>
        <w:t>2012</w:t>
      </w:r>
      <w:r w:rsidRPr="00653447">
        <w:rPr>
          <w:rFonts w:ascii="Garamond" w:eastAsia="Garamond" w:hAnsi="Garamond" w:cs="Garamond"/>
          <w:sz w:val="19"/>
          <w:szCs w:val="19"/>
        </w:rPr>
        <w:tab/>
      </w:r>
      <w:r w:rsidR="003412B3">
        <w:rPr>
          <w:rFonts w:ascii="Garamond" w:eastAsia="Garamond" w:hAnsi="Garamond" w:cs="Garamond"/>
          <w:sz w:val="19"/>
          <w:szCs w:val="19"/>
        </w:rPr>
        <w:t xml:space="preserve">Melendez, Franklin, </w:t>
      </w:r>
      <w:r w:rsidRPr="00653447">
        <w:rPr>
          <w:rFonts w:ascii="Garamond" w:eastAsia="Garamond" w:hAnsi="Garamond" w:cs="Garamond"/>
          <w:sz w:val="19"/>
          <w:szCs w:val="19"/>
        </w:rPr>
        <w:t xml:space="preserve">“Liam Everett,” </w:t>
      </w:r>
      <w:r w:rsidRPr="00653447">
        <w:rPr>
          <w:rFonts w:ascii="Garamond" w:eastAsia="Garamond" w:hAnsi="Garamond" w:cs="Garamond"/>
          <w:i/>
          <w:sz w:val="19"/>
          <w:szCs w:val="19"/>
        </w:rPr>
        <w:t>Artforum</w:t>
      </w:r>
      <w:r w:rsidRPr="00653447">
        <w:rPr>
          <w:rFonts w:ascii="Garamond" w:eastAsia="Garamond" w:hAnsi="Garamond" w:cs="Garamond"/>
          <w:sz w:val="19"/>
          <w:szCs w:val="19"/>
        </w:rPr>
        <w:t>, December</w:t>
      </w:r>
    </w:p>
    <w:p w14:paraId="52034C22" w14:textId="285F6E4F" w:rsidR="00D23A08" w:rsidRPr="00653447" w:rsidRDefault="003412B3" w:rsidP="00D23A08">
      <w:pPr>
        <w:spacing w:before="20" w:after="60"/>
        <w:ind w:left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 xml:space="preserve">Griffin, Jonathan, </w:t>
      </w:r>
      <w:r w:rsidR="00D23A08" w:rsidRPr="00653447">
        <w:rPr>
          <w:rFonts w:ascii="Garamond" w:eastAsia="Garamond" w:hAnsi="Garamond" w:cs="Garamond"/>
          <w:sz w:val="19"/>
          <w:szCs w:val="19"/>
        </w:rPr>
        <w:t xml:space="preserve">“Liam Everett,” </w:t>
      </w:r>
      <w:r w:rsidR="00D23A08" w:rsidRPr="00653447">
        <w:rPr>
          <w:rFonts w:ascii="Garamond" w:eastAsia="Garamond" w:hAnsi="Garamond" w:cs="Garamond"/>
          <w:i/>
          <w:sz w:val="19"/>
          <w:szCs w:val="19"/>
        </w:rPr>
        <w:t>Frieze</w:t>
      </w:r>
      <w:r w:rsidR="00D23A08" w:rsidRPr="00653447">
        <w:rPr>
          <w:rFonts w:ascii="Garamond" w:eastAsia="Garamond" w:hAnsi="Garamond" w:cs="Garamond"/>
          <w:sz w:val="19"/>
          <w:szCs w:val="19"/>
        </w:rPr>
        <w:t>, December 12</w:t>
      </w:r>
    </w:p>
    <w:p w14:paraId="638C94B5" w14:textId="62EF72CF" w:rsidR="00D23A08" w:rsidRPr="00653447" w:rsidRDefault="003412B3" w:rsidP="00D23A08">
      <w:pPr>
        <w:spacing w:before="20" w:after="60"/>
        <w:ind w:left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 xml:space="preserve">Baker, Kenneth, </w:t>
      </w:r>
      <w:r w:rsidR="00D23A08" w:rsidRPr="00653447">
        <w:rPr>
          <w:rFonts w:ascii="Garamond" w:eastAsia="Garamond" w:hAnsi="Garamond" w:cs="Garamond"/>
          <w:sz w:val="19"/>
          <w:szCs w:val="19"/>
        </w:rPr>
        <w:t xml:space="preserve">“Liam Everett's ghostly fabrics at Altman Siegel,” </w:t>
      </w:r>
      <w:r w:rsidR="00D23A08" w:rsidRPr="00653447">
        <w:rPr>
          <w:rFonts w:ascii="Garamond" w:eastAsia="Garamond" w:hAnsi="Garamond" w:cs="Garamond"/>
          <w:i/>
          <w:sz w:val="19"/>
          <w:szCs w:val="19"/>
        </w:rPr>
        <w:t>SF Chronicle</w:t>
      </w:r>
      <w:r w:rsidR="00D23A08" w:rsidRPr="00653447">
        <w:rPr>
          <w:rFonts w:ascii="Garamond" w:eastAsia="Garamond" w:hAnsi="Garamond" w:cs="Garamond"/>
          <w:sz w:val="19"/>
          <w:szCs w:val="19"/>
        </w:rPr>
        <w:t>, December 7</w:t>
      </w:r>
    </w:p>
    <w:p w14:paraId="2331D439" w14:textId="77777777" w:rsidR="00D23A08" w:rsidRPr="00653447" w:rsidRDefault="00D23A08" w:rsidP="00D23A08">
      <w:pPr>
        <w:spacing w:before="20" w:after="60"/>
        <w:ind w:left="720"/>
        <w:rPr>
          <w:rFonts w:ascii="Garamond" w:eastAsia="Garamond" w:hAnsi="Garamond" w:cs="Garamond"/>
          <w:sz w:val="19"/>
          <w:szCs w:val="19"/>
        </w:rPr>
      </w:pPr>
      <w:r w:rsidRPr="00653447">
        <w:rPr>
          <w:rFonts w:ascii="Garamond" w:eastAsia="Garamond" w:hAnsi="Garamond" w:cs="Garamond"/>
          <w:sz w:val="19"/>
          <w:szCs w:val="19"/>
        </w:rPr>
        <w:t xml:space="preserve">“Liam Everett at Altman Siegel, San Francisco,” </w:t>
      </w:r>
      <w:r w:rsidRPr="00653447">
        <w:rPr>
          <w:rFonts w:ascii="Garamond" w:eastAsia="Garamond" w:hAnsi="Garamond" w:cs="Garamond"/>
          <w:i/>
          <w:sz w:val="19"/>
          <w:szCs w:val="19"/>
        </w:rPr>
        <w:t>San Francisco Arts Quarterly Online</w:t>
      </w:r>
      <w:r w:rsidRPr="00653447">
        <w:rPr>
          <w:rFonts w:ascii="Garamond" w:eastAsia="Garamond" w:hAnsi="Garamond" w:cs="Garamond"/>
          <w:sz w:val="19"/>
          <w:szCs w:val="19"/>
        </w:rPr>
        <w:t>, November 5</w:t>
      </w:r>
    </w:p>
    <w:p w14:paraId="49A75AD5" w14:textId="4AA23B82" w:rsidR="00D23A08" w:rsidRPr="00653447" w:rsidRDefault="00D23A08" w:rsidP="00D23A08">
      <w:pPr>
        <w:spacing w:before="20" w:after="60"/>
        <w:ind w:left="720" w:hanging="720"/>
        <w:rPr>
          <w:rFonts w:ascii="Garamond" w:eastAsia="Garamond" w:hAnsi="Garamond" w:cs="Garamond"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sz w:val="19"/>
          <w:szCs w:val="19"/>
        </w:rPr>
        <w:t>2011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ab/>
      </w:r>
      <w:r w:rsidR="003412B3">
        <w:rPr>
          <w:rFonts w:ascii="Garamond" w:eastAsia="Garamond" w:hAnsi="Garamond" w:cs="Garamond"/>
          <w:color w:val="000000"/>
          <w:sz w:val="19"/>
          <w:szCs w:val="19"/>
        </w:rPr>
        <w:t xml:space="preserve">Royer Scholz, Zachery, 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>"Best Of: Year Two</w:t>
      </w:r>
      <w:r w:rsidR="003412B3">
        <w:rPr>
          <w:rFonts w:ascii="Garamond" w:eastAsia="Garamond" w:hAnsi="Garamond" w:cs="Garamond"/>
          <w:color w:val="000000"/>
          <w:sz w:val="19"/>
          <w:szCs w:val="19"/>
        </w:rPr>
        <w:t>,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" </w:t>
      </w:r>
      <w:r w:rsidRPr="00653447">
        <w:rPr>
          <w:rFonts w:ascii="Garamond" w:eastAsia="Garamond" w:hAnsi="Garamond" w:cs="Garamond"/>
          <w:i/>
          <w:color w:val="000000"/>
          <w:sz w:val="19"/>
          <w:szCs w:val="19"/>
        </w:rPr>
        <w:t>Art Practical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, September                                                        </w:t>
      </w:r>
    </w:p>
    <w:p w14:paraId="34548C33" w14:textId="4549B80F" w:rsidR="00D23A08" w:rsidRPr="00653447" w:rsidRDefault="003412B3" w:rsidP="00D23A08">
      <w:pPr>
        <w:spacing w:before="20" w:after="60"/>
        <w:ind w:left="720"/>
        <w:rPr>
          <w:rFonts w:ascii="Garamond" w:eastAsia="Garamond" w:hAnsi="Garamond" w:cs="Garamond"/>
          <w:color w:val="000000"/>
          <w:sz w:val="19"/>
          <w:szCs w:val="19"/>
        </w:rPr>
      </w:pPr>
      <w:r>
        <w:rPr>
          <w:rFonts w:ascii="Garamond" w:eastAsia="Garamond" w:hAnsi="Garamond" w:cs="Garamond"/>
          <w:color w:val="000000"/>
          <w:sz w:val="19"/>
          <w:szCs w:val="19"/>
        </w:rPr>
        <w:t xml:space="preserve">Baker, Kenneth, </w:t>
      </w:r>
      <w:r w:rsidR="00D23A08" w:rsidRPr="00653447">
        <w:rPr>
          <w:rFonts w:ascii="Garamond" w:eastAsia="Garamond" w:hAnsi="Garamond" w:cs="Garamond"/>
          <w:color w:val="000000"/>
          <w:sz w:val="19"/>
          <w:szCs w:val="19"/>
        </w:rPr>
        <w:t>"Liam Everett: Confident Solo Debut at Romer Young</w:t>
      </w:r>
      <w:r>
        <w:rPr>
          <w:rFonts w:ascii="Garamond" w:eastAsia="Garamond" w:hAnsi="Garamond" w:cs="Garamond"/>
          <w:color w:val="000000"/>
          <w:sz w:val="19"/>
          <w:szCs w:val="19"/>
        </w:rPr>
        <w:t>,</w:t>
      </w:r>
      <w:r w:rsidR="00D23A08"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" </w:t>
      </w:r>
      <w:r w:rsidR="00D23A08" w:rsidRPr="00653447">
        <w:rPr>
          <w:rFonts w:ascii="Garamond" w:eastAsia="Garamond" w:hAnsi="Garamond" w:cs="Garamond"/>
          <w:i/>
          <w:color w:val="000000"/>
          <w:sz w:val="19"/>
          <w:szCs w:val="19"/>
        </w:rPr>
        <w:t>SF Chronicle</w:t>
      </w:r>
      <w:r w:rsidR="00D23A08" w:rsidRPr="00653447">
        <w:rPr>
          <w:rFonts w:ascii="Garamond" w:eastAsia="Garamond" w:hAnsi="Garamond" w:cs="Garamond"/>
          <w:color w:val="000000"/>
          <w:sz w:val="19"/>
          <w:szCs w:val="19"/>
        </w:rPr>
        <w:t>, June 11</w:t>
      </w:r>
    </w:p>
    <w:p w14:paraId="2A934CCE" w14:textId="73829599" w:rsidR="00D23A08" w:rsidRPr="00653447" w:rsidRDefault="00D23A08" w:rsidP="00D23A08">
      <w:pPr>
        <w:spacing w:before="20" w:after="60"/>
        <w:ind w:left="720" w:hanging="720"/>
        <w:rPr>
          <w:rFonts w:ascii="Garamond" w:eastAsia="Garamond" w:hAnsi="Garamond" w:cs="Garamond"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color w:val="000000"/>
          <w:sz w:val="19"/>
          <w:szCs w:val="19"/>
        </w:rPr>
        <w:t>2009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ab/>
      </w:r>
      <w:r w:rsidR="003412B3">
        <w:rPr>
          <w:rFonts w:ascii="Garamond" w:eastAsia="Garamond" w:hAnsi="Garamond" w:cs="Garamond"/>
          <w:color w:val="000000"/>
          <w:sz w:val="19"/>
          <w:szCs w:val="19"/>
        </w:rPr>
        <w:t xml:space="preserve">Cook, Mary, 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>"</w:t>
      </w:r>
      <w:proofErr w:type="spellStart"/>
      <w:r w:rsidRPr="00653447">
        <w:rPr>
          <w:rFonts w:ascii="Garamond" w:eastAsia="Garamond" w:hAnsi="Garamond" w:cs="Garamond"/>
          <w:color w:val="000000"/>
          <w:sz w:val="19"/>
          <w:szCs w:val="19"/>
        </w:rPr>
        <w:t>Haderdashery</w:t>
      </w:r>
      <w:proofErr w:type="spellEnd"/>
      <w:r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 </w:t>
      </w:r>
      <w:proofErr w:type="gramStart"/>
      <w:r w:rsidRPr="00653447">
        <w:rPr>
          <w:rFonts w:ascii="Garamond" w:eastAsia="Garamond" w:hAnsi="Garamond" w:cs="Garamond"/>
          <w:color w:val="000000"/>
          <w:sz w:val="19"/>
          <w:szCs w:val="19"/>
        </w:rPr>
        <w:t>Anyone?</w:t>
      </w:r>
      <w:r w:rsidR="003412B3">
        <w:rPr>
          <w:rFonts w:ascii="Garamond" w:eastAsia="Garamond" w:hAnsi="Garamond" w:cs="Garamond"/>
          <w:color w:val="000000"/>
          <w:sz w:val="19"/>
          <w:szCs w:val="19"/>
        </w:rPr>
        <w:t>,</w:t>
      </w:r>
      <w:proofErr w:type="gramEnd"/>
      <w:r w:rsidR="003412B3">
        <w:rPr>
          <w:rFonts w:ascii="Garamond" w:eastAsia="Garamond" w:hAnsi="Garamond" w:cs="Garamond"/>
          <w:color w:val="000000"/>
          <w:sz w:val="19"/>
          <w:szCs w:val="19"/>
        </w:rPr>
        <w:t xml:space="preserve">” </w:t>
      </w:r>
      <w:r w:rsidRPr="00653447">
        <w:rPr>
          <w:rFonts w:ascii="Garamond" w:eastAsia="Garamond" w:hAnsi="Garamond" w:cs="Garamond"/>
          <w:i/>
          <w:color w:val="000000"/>
          <w:sz w:val="19"/>
          <w:szCs w:val="19"/>
        </w:rPr>
        <w:t>Art 21 Blog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>, June 5</w:t>
      </w:r>
    </w:p>
    <w:p w14:paraId="6FF6513A" w14:textId="2BDD9BD2" w:rsidR="00D23A08" w:rsidRPr="00653447" w:rsidRDefault="00D23A08" w:rsidP="00D23A08">
      <w:pPr>
        <w:spacing w:before="20" w:after="60"/>
        <w:rPr>
          <w:rFonts w:ascii="Garamond" w:eastAsia="Garamond" w:hAnsi="Garamond" w:cs="Garamond"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color w:val="000000"/>
          <w:sz w:val="19"/>
          <w:szCs w:val="19"/>
        </w:rPr>
        <w:t>2005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ab/>
      </w:r>
      <w:r w:rsidR="003412B3">
        <w:rPr>
          <w:rFonts w:ascii="Garamond" w:eastAsia="Garamond" w:hAnsi="Garamond" w:cs="Garamond"/>
          <w:color w:val="000000"/>
          <w:sz w:val="19"/>
          <w:szCs w:val="19"/>
        </w:rPr>
        <w:t xml:space="preserve">Paulson, Michael, 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>"Bits and Picks</w:t>
      </w:r>
      <w:r w:rsidR="003412B3">
        <w:rPr>
          <w:rFonts w:ascii="Garamond" w:eastAsia="Garamond" w:hAnsi="Garamond" w:cs="Garamond"/>
          <w:color w:val="000000"/>
          <w:sz w:val="19"/>
          <w:szCs w:val="19"/>
        </w:rPr>
        <w:t>,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>"</w:t>
      </w:r>
      <w:r w:rsidR="003412B3">
        <w:rPr>
          <w:rFonts w:ascii="Garamond" w:eastAsia="Garamond" w:hAnsi="Garamond" w:cs="Garamond"/>
          <w:color w:val="000000"/>
          <w:sz w:val="19"/>
          <w:szCs w:val="19"/>
        </w:rPr>
        <w:t xml:space="preserve"> </w:t>
      </w:r>
      <w:r w:rsidRPr="00653447">
        <w:rPr>
          <w:rFonts w:ascii="Garamond" w:eastAsia="Garamond" w:hAnsi="Garamond" w:cs="Garamond"/>
          <w:i/>
          <w:color w:val="000000"/>
          <w:sz w:val="19"/>
          <w:szCs w:val="19"/>
        </w:rPr>
        <w:t>New York Arts Magazine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>, September/October, Vol. 10</w:t>
      </w:r>
    </w:p>
    <w:p w14:paraId="57970878" w14:textId="7D00183F" w:rsidR="00D23A08" w:rsidRPr="00653447" w:rsidRDefault="00D23A08" w:rsidP="00D23A08">
      <w:pPr>
        <w:spacing w:before="20" w:after="60"/>
        <w:rPr>
          <w:rFonts w:ascii="Garamond" w:eastAsia="Garamond" w:hAnsi="Garamond" w:cs="Garamond"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color w:val="000000"/>
          <w:sz w:val="19"/>
          <w:szCs w:val="19"/>
        </w:rPr>
        <w:t>2004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ab/>
      </w:r>
      <w:r w:rsidR="003412B3">
        <w:rPr>
          <w:rFonts w:ascii="Garamond" w:eastAsia="Garamond" w:hAnsi="Garamond" w:cs="Garamond"/>
          <w:color w:val="000000"/>
          <w:sz w:val="19"/>
          <w:szCs w:val="19"/>
        </w:rPr>
        <w:t xml:space="preserve">Powhida, William, 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>"The Neon Forest is My Home</w:t>
      </w:r>
      <w:r w:rsidR="003412B3">
        <w:rPr>
          <w:rFonts w:ascii="Garamond" w:eastAsia="Garamond" w:hAnsi="Garamond" w:cs="Garamond"/>
          <w:color w:val="000000"/>
          <w:sz w:val="19"/>
          <w:szCs w:val="19"/>
        </w:rPr>
        <w:t>,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" </w:t>
      </w:r>
      <w:r w:rsidRPr="00653447">
        <w:rPr>
          <w:rFonts w:ascii="Garamond" w:eastAsia="Garamond" w:hAnsi="Garamond" w:cs="Garamond"/>
          <w:i/>
          <w:color w:val="000000"/>
          <w:sz w:val="19"/>
          <w:szCs w:val="19"/>
        </w:rPr>
        <w:t>The Brooklyn Rail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>, March</w:t>
      </w:r>
    </w:p>
    <w:p w14:paraId="582CBABC" w14:textId="089D820C" w:rsidR="00D23A08" w:rsidRPr="00653447" w:rsidRDefault="00D23A08" w:rsidP="00D23A08">
      <w:pPr>
        <w:spacing w:before="20" w:after="60"/>
        <w:rPr>
          <w:rFonts w:ascii="Garamond" w:eastAsia="Garamond" w:hAnsi="Garamond" w:cs="Garamond"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color w:val="000000"/>
          <w:sz w:val="19"/>
          <w:szCs w:val="19"/>
        </w:rPr>
        <w:t>2003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ab/>
      </w:r>
      <w:r w:rsidR="003412B3">
        <w:rPr>
          <w:rFonts w:ascii="Garamond" w:eastAsia="Garamond" w:hAnsi="Garamond" w:cs="Garamond"/>
          <w:color w:val="000000"/>
          <w:sz w:val="19"/>
          <w:szCs w:val="19"/>
        </w:rPr>
        <w:t xml:space="preserve">Johnson, Ken, 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>"Sprawl</w:t>
      </w:r>
      <w:r w:rsidR="003412B3">
        <w:rPr>
          <w:rFonts w:ascii="Garamond" w:eastAsia="Garamond" w:hAnsi="Garamond" w:cs="Garamond"/>
          <w:color w:val="000000"/>
          <w:sz w:val="19"/>
          <w:szCs w:val="19"/>
        </w:rPr>
        <w:t>,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" </w:t>
      </w:r>
      <w:r w:rsidRPr="00653447">
        <w:rPr>
          <w:rFonts w:ascii="Garamond" w:eastAsia="Garamond" w:hAnsi="Garamond" w:cs="Garamond"/>
          <w:i/>
          <w:color w:val="000000"/>
          <w:sz w:val="19"/>
          <w:szCs w:val="19"/>
        </w:rPr>
        <w:t>The New York Times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>, January 23</w:t>
      </w:r>
    </w:p>
    <w:p w14:paraId="4704A1A7" w14:textId="03DA4413" w:rsidR="00D23A08" w:rsidRPr="00653447" w:rsidRDefault="00D23A08" w:rsidP="00D23A08">
      <w:pPr>
        <w:spacing w:before="20" w:after="60"/>
        <w:ind w:left="732" w:hanging="732"/>
        <w:rPr>
          <w:rFonts w:ascii="Garamond" w:eastAsia="Garamond" w:hAnsi="Garamond" w:cs="Garamond"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color w:val="000000"/>
          <w:sz w:val="19"/>
          <w:szCs w:val="19"/>
        </w:rPr>
        <w:tab/>
      </w:r>
      <w:proofErr w:type="spellStart"/>
      <w:r w:rsidR="003412B3">
        <w:rPr>
          <w:rFonts w:ascii="Garamond" w:eastAsia="Garamond" w:hAnsi="Garamond" w:cs="Garamond"/>
          <w:color w:val="000000"/>
          <w:sz w:val="19"/>
          <w:szCs w:val="19"/>
        </w:rPr>
        <w:t>Irler</w:t>
      </w:r>
      <w:proofErr w:type="spellEnd"/>
      <w:r w:rsidR="003412B3">
        <w:rPr>
          <w:rFonts w:ascii="Garamond" w:eastAsia="Garamond" w:hAnsi="Garamond" w:cs="Garamond"/>
          <w:color w:val="000000"/>
          <w:sz w:val="19"/>
          <w:szCs w:val="19"/>
        </w:rPr>
        <w:t xml:space="preserve">, Klaus, 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>"</w:t>
      </w:r>
      <w:proofErr w:type="spellStart"/>
      <w:r w:rsidRPr="00653447">
        <w:rPr>
          <w:rFonts w:ascii="Garamond" w:eastAsia="Garamond" w:hAnsi="Garamond" w:cs="Garamond"/>
          <w:color w:val="000000"/>
          <w:sz w:val="19"/>
          <w:szCs w:val="19"/>
        </w:rPr>
        <w:t>Künstlers</w:t>
      </w:r>
      <w:proofErr w:type="spellEnd"/>
      <w:r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 </w:t>
      </w:r>
      <w:proofErr w:type="spellStart"/>
      <w:r w:rsidRPr="00653447">
        <w:rPr>
          <w:rFonts w:ascii="Garamond" w:eastAsia="Garamond" w:hAnsi="Garamond" w:cs="Garamond"/>
          <w:color w:val="000000"/>
          <w:sz w:val="19"/>
          <w:szCs w:val="19"/>
        </w:rPr>
        <w:t>Kochkünste</w:t>
      </w:r>
      <w:proofErr w:type="spellEnd"/>
      <w:r w:rsidR="003412B3">
        <w:rPr>
          <w:rFonts w:ascii="Garamond" w:eastAsia="Garamond" w:hAnsi="Garamond" w:cs="Garamond"/>
          <w:color w:val="000000"/>
          <w:sz w:val="19"/>
          <w:szCs w:val="19"/>
        </w:rPr>
        <w:t>,”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 </w:t>
      </w:r>
      <w:r w:rsidRPr="00653447">
        <w:rPr>
          <w:rFonts w:ascii="Garamond" w:eastAsia="Garamond" w:hAnsi="Garamond" w:cs="Garamond"/>
          <w:i/>
          <w:color w:val="000000"/>
          <w:sz w:val="19"/>
          <w:szCs w:val="19"/>
        </w:rPr>
        <w:t>Taz Bremen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>, August 20</w:t>
      </w:r>
    </w:p>
    <w:p w14:paraId="17BA57F7" w14:textId="77777777" w:rsidR="00D23A08" w:rsidRPr="00653447" w:rsidRDefault="00D23A08" w:rsidP="00D23A08">
      <w:pPr>
        <w:spacing w:before="20" w:after="60"/>
        <w:rPr>
          <w:rFonts w:ascii="Garamond" w:eastAsia="Garamond" w:hAnsi="Garamond" w:cs="Garamond"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color w:val="000000"/>
          <w:sz w:val="19"/>
          <w:szCs w:val="19"/>
        </w:rPr>
        <w:tab/>
        <w:t>"</w:t>
      </w:r>
      <w:proofErr w:type="spellStart"/>
      <w:r w:rsidRPr="00653447">
        <w:rPr>
          <w:rFonts w:ascii="Garamond" w:eastAsia="Garamond" w:hAnsi="Garamond" w:cs="Garamond"/>
          <w:color w:val="000000"/>
          <w:sz w:val="19"/>
          <w:szCs w:val="19"/>
        </w:rPr>
        <w:t>Authentischer</w:t>
      </w:r>
      <w:proofErr w:type="spellEnd"/>
      <w:r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 Gast </w:t>
      </w:r>
      <w:proofErr w:type="spellStart"/>
      <w:r w:rsidRPr="00653447">
        <w:rPr>
          <w:rFonts w:ascii="Garamond" w:eastAsia="Garamond" w:hAnsi="Garamond" w:cs="Garamond"/>
          <w:color w:val="000000"/>
          <w:sz w:val="19"/>
          <w:szCs w:val="19"/>
        </w:rPr>
        <w:t>aus</w:t>
      </w:r>
      <w:proofErr w:type="spellEnd"/>
      <w:r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 N.Y. ", </w:t>
      </w:r>
      <w:r w:rsidRPr="00653447">
        <w:rPr>
          <w:rFonts w:ascii="Garamond" w:eastAsia="Garamond" w:hAnsi="Garamond" w:cs="Garamond"/>
          <w:i/>
          <w:color w:val="000000"/>
          <w:sz w:val="19"/>
          <w:szCs w:val="19"/>
        </w:rPr>
        <w:t>Links der Weser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>, August 13</w:t>
      </w:r>
    </w:p>
    <w:p w14:paraId="62CD5F77" w14:textId="02440AFE" w:rsidR="00D23A08" w:rsidRPr="00653447" w:rsidRDefault="00D23A08" w:rsidP="00D23A08">
      <w:pPr>
        <w:spacing w:before="20" w:after="60"/>
        <w:rPr>
          <w:rFonts w:ascii="Garamond" w:eastAsia="Garamond" w:hAnsi="Garamond" w:cs="Garamond"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color w:val="000000"/>
          <w:sz w:val="19"/>
          <w:szCs w:val="19"/>
        </w:rPr>
        <w:tab/>
      </w:r>
      <w:proofErr w:type="spellStart"/>
      <w:r w:rsidR="003412B3">
        <w:rPr>
          <w:rFonts w:ascii="Garamond" w:eastAsia="Garamond" w:hAnsi="Garamond" w:cs="Garamond"/>
          <w:color w:val="000000"/>
          <w:sz w:val="19"/>
          <w:szCs w:val="19"/>
        </w:rPr>
        <w:t>Groth</w:t>
      </w:r>
      <w:proofErr w:type="spellEnd"/>
      <w:r w:rsidR="003412B3">
        <w:rPr>
          <w:rFonts w:ascii="Garamond" w:eastAsia="Garamond" w:hAnsi="Garamond" w:cs="Garamond"/>
          <w:color w:val="000000"/>
          <w:sz w:val="19"/>
          <w:szCs w:val="19"/>
        </w:rPr>
        <w:t xml:space="preserve">, Peter, 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"Kultur </w:t>
      </w:r>
      <w:proofErr w:type="spellStart"/>
      <w:r w:rsidRPr="00653447">
        <w:rPr>
          <w:rFonts w:ascii="Garamond" w:eastAsia="Garamond" w:hAnsi="Garamond" w:cs="Garamond"/>
          <w:color w:val="000000"/>
          <w:sz w:val="19"/>
          <w:szCs w:val="19"/>
        </w:rPr>
        <w:t>vor</w:t>
      </w:r>
      <w:proofErr w:type="spellEnd"/>
      <w:r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 Ort</w:t>
      </w:r>
      <w:r w:rsidR="003412B3">
        <w:rPr>
          <w:rFonts w:ascii="Garamond" w:eastAsia="Garamond" w:hAnsi="Garamond" w:cs="Garamond"/>
          <w:color w:val="000000"/>
          <w:sz w:val="19"/>
          <w:szCs w:val="19"/>
        </w:rPr>
        <w:t>,”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 </w:t>
      </w:r>
      <w:proofErr w:type="spellStart"/>
      <w:r w:rsidRPr="00653447">
        <w:rPr>
          <w:rFonts w:ascii="Garamond" w:eastAsia="Garamond" w:hAnsi="Garamond" w:cs="Garamond"/>
          <w:i/>
          <w:color w:val="000000"/>
          <w:sz w:val="19"/>
          <w:szCs w:val="19"/>
        </w:rPr>
        <w:t>Weserkurier</w:t>
      </w:r>
      <w:proofErr w:type="spellEnd"/>
      <w:r w:rsidRPr="00653447">
        <w:rPr>
          <w:rFonts w:ascii="Garamond" w:eastAsia="Garamond" w:hAnsi="Garamond" w:cs="Garamond"/>
          <w:color w:val="000000"/>
          <w:sz w:val="19"/>
          <w:szCs w:val="19"/>
        </w:rPr>
        <w:t>, August 9</w:t>
      </w:r>
    </w:p>
    <w:p w14:paraId="7BD45608" w14:textId="77777777" w:rsidR="00D23A08" w:rsidRPr="00653447" w:rsidRDefault="00D23A08" w:rsidP="00D23A08">
      <w:pPr>
        <w:spacing w:before="20" w:after="60"/>
        <w:rPr>
          <w:rFonts w:ascii="Garamond" w:eastAsia="Garamond" w:hAnsi="Garamond" w:cs="Garamond"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color w:val="000000"/>
          <w:sz w:val="19"/>
          <w:szCs w:val="19"/>
        </w:rPr>
        <w:tab/>
        <w:t xml:space="preserve">"Bremen </w:t>
      </w:r>
      <w:proofErr w:type="spellStart"/>
      <w:r w:rsidRPr="00653447">
        <w:rPr>
          <w:rFonts w:ascii="Garamond" w:eastAsia="Garamond" w:hAnsi="Garamond" w:cs="Garamond"/>
          <w:color w:val="000000"/>
          <w:sz w:val="19"/>
          <w:szCs w:val="19"/>
        </w:rPr>
        <w:t>als</w:t>
      </w:r>
      <w:proofErr w:type="spellEnd"/>
      <w:r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 </w:t>
      </w:r>
      <w:proofErr w:type="spellStart"/>
      <w:r w:rsidRPr="00653447">
        <w:rPr>
          <w:rFonts w:ascii="Garamond" w:eastAsia="Garamond" w:hAnsi="Garamond" w:cs="Garamond"/>
          <w:color w:val="000000"/>
          <w:sz w:val="19"/>
          <w:szCs w:val="19"/>
        </w:rPr>
        <w:t>Kunststandort</w:t>
      </w:r>
      <w:proofErr w:type="spellEnd"/>
      <w:r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 </w:t>
      </w:r>
      <w:proofErr w:type="spellStart"/>
      <w:r w:rsidRPr="00653447">
        <w:rPr>
          <w:rFonts w:ascii="Garamond" w:eastAsia="Garamond" w:hAnsi="Garamond" w:cs="Garamond"/>
          <w:color w:val="000000"/>
          <w:sz w:val="19"/>
          <w:szCs w:val="19"/>
        </w:rPr>
        <w:t>Stärken</w:t>
      </w:r>
      <w:proofErr w:type="spellEnd"/>
      <w:r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", Jörg </w:t>
      </w:r>
      <w:proofErr w:type="spellStart"/>
      <w:r w:rsidRPr="00653447">
        <w:rPr>
          <w:rFonts w:ascii="Garamond" w:eastAsia="Garamond" w:hAnsi="Garamond" w:cs="Garamond"/>
          <w:color w:val="000000"/>
          <w:sz w:val="19"/>
          <w:szCs w:val="19"/>
        </w:rPr>
        <w:t>Teichfischer</w:t>
      </w:r>
      <w:proofErr w:type="spellEnd"/>
      <w:r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, </w:t>
      </w:r>
      <w:r w:rsidRPr="00653447">
        <w:rPr>
          <w:rFonts w:ascii="Garamond" w:eastAsia="Garamond" w:hAnsi="Garamond" w:cs="Garamond"/>
          <w:i/>
          <w:color w:val="000000"/>
          <w:sz w:val="19"/>
          <w:szCs w:val="19"/>
        </w:rPr>
        <w:t>Bremer Anzeiger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>, August 9</w:t>
      </w:r>
    </w:p>
    <w:p w14:paraId="1BF57023" w14:textId="59E2AAE8" w:rsidR="00D23A08" w:rsidRPr="00653447" w:rsidRDefault="00D23A08" w:rsidP="00D23A08">
      <w:pPr>
        <w:spacing w:before="20" w:after="60"/>
        <w:rPr>
          <w:rFonts w:ascii="Garamond" w:eastAsia="Garamond" w:hAnsi="Garamond" w:cs="Garamond"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color w:val="000000"/>
          <w:sz w:val="19"/>
          <w:szCs w:val="19"/>
        </w:rPr>
        <w:tab/>
      </w:r>
      <w:r w:rsidR="003412B3">
        <w:rPr>
          <w:rFonts w:ascii="Garamond" w:eastAsia="Garamond" w:hAnsi="Garamond" w:cs="Garamond"/>
          <w:color w:val="000000"/>
          <w:sz w:val="19"/>
          <w:szCs w:val="19"/>
        </w:rPr>
        <w:t xml:space="preserve">Hall, Emily, 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"Je Suis </w:t>
      </w:r>
      <w:proofErr w:type="spellStart"/>
      <w:r w:rsidRPr="00653447">
        <w:rPr>
          <w:rFonts w:ascii="Garamond" w:eastAsia="Garamond" w:hAnsi="Garamond" w:cs="Garamond"/>
          <w:color w:val="000000"/>
          <w:sz w:val="19"/>
          <w:szCs w:val="19"/>
        </w:rPr>
        <w:t>Fatigué</w:t>
      </w:r>
      <w:proofErr w:type="spellEnd"/>
      <w:r w:rsidR="003412B3">
        <w:rPr>
          <w:rFonts w:ascii="Garamond" w:eastAsia="Garamond" w:hAnsi="Garamond" w:cs="Garamond"/>
          <w:color w:val="000000"/>
          <w:sz w:val="19"/>
          <w:szCs w:val="19"/>
        </w:rPr>
        <w:t>,”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 </w:t>
      </w:r>
      <w:r w:rsidRPr="00653447">
        <w:rPr>
          <w:rFonts w:ascii="Garamond" w:eastAsia="Garamond" w:hAnsi="Garamond" w:cs="Garamond"/>
          <w:i/>
          <w:color w:val="000000"/>
          <w:sz w:val="19"/>
          <w:szCs w:val="19"/>
        </w:rPr>
        <w:t>The Stranger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, July 24 </w:t>
      </w:r>
    </w:p>
    <w:p w14:paraId="31DBB2AD" w14:textId="53F33E5C" w:rsidR="00D23A08" w:rsidRPr="00653447" w:rsidRDefault="00D23A08" w:rsidP="00D23A08">
      <w:pPr>
        <w:spacing w:before="20" w:after="60"/>
        <w:rPr>
          <w:rFonts w:ascii="Garamond" w:eastAsia="Garamond" w:hAnsi="Garamond" w:cs="Garamond"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color w:val="000000"/>
          <w:sz w:val="19"/>
          <w:szCs w:val="19"/>
        </w:rPr>
        <w:tab/>
      </w:r>
      <w:r w:rsidR="003412B3">
        <w:rPr>
          <w:rFonts w:ascii="Garamond" w:eastAsia="Garamond" w:hAnsi="Garamond" w:cs="Garamond"/>
          <w:color w:val="000000"/>
          <w:sz w:val="19"/>
          <w:szCs w:val="19"/>
        </w:rPr>
        <w:t xml:space="preserve">Hackett, Regina, 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>"In the Galleries,</w:t>
      </w:r>
      <w:r w:rsidR="003412B3">
        <w:rPr>
          <w:rFonts w:ascii="Garamond" w:eastAsia="Garamond" w:hAnsi="Garamond" w:cs="Garamond"/>
          <w:color w:val="000000"/>
          <w:sz w:val="19"/>
          <w:szCs w:val="19"/>
        </w:rPr>
        <w:t>”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 xml:space="preserve"> </w:t>
      </w:r>
      <w:r w:rsidRPr="00653447">
        <w:rPr>
          <w:rFonts w:ascii="Garamond" w:eastAsia="Garamond" w:hAnsi="Garamond" w:cs="Garamond"/>
          <w:i/>
          <w:color w:val="000000"/>
          <w:sz w:val="19"/>
          <w:szCs w:val="19"/>
        </w:rPr>
        <w:t>The Seattle Post-Intelligencer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>, July 3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ab/>
      </w:r>
    </w:p>
    <w:p w14:paraId="54626705" w14:textId="77777777" w:rsidR="00D23A08" w:rsidRPr="00653447" w:rsidRDefault="00D23A08" w:rsidP="00D23A08">
      <w:pPr>
        <w:spacing w:before="20" w:after="60"/>
        <w:rPr>
          <w:rFonts w:ascii="Garamond" w:eastAsia="Garamond" w:hAnsi="Garamond" w:cs="Garamond"/>
          <w:color w:val="000000"/>
          <w:sz w:val="19"/>
          <w:szCs w:val="19"/>
        </w:rPr>
      </w:pPr>
      <w:r w:rsidRPr="00653447">
        <w:rPr>
          <w:rFonts w:ascii="Garamond" w:eastAsia="Garamond" w:hAnsi="Garamond" w:cs="Garamond"/>
          <w:color w:val="000000"/>
          <w:sz w:val="19"/>
          <w:szCs w:val="19"/>
        </w:rPr>
        <w:t>2000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ab/>
        <w:t xml:space="preserve">"Liam Everett", </w:t>
      </w:r>
      <w:r w:rsidRPr="00653447">
        <w:rPr>
          <w:rFonts w:ascii="Garamond" w:eastAsia="Garamond" w:hAnsi="Garamond" w:cs="Garamond"/>
          <w:i/>
          <w:color w:val="000000"/>
          <w:sz w:val="19"/>
          <w:szCs w:val="19"/>
        </w:rPr>
        <w:t>New American Paintings</w:t>
      </w:r>
      <w:r w:rsidRPr="00653447">
        <w:rPr>
          <w:rFonts w:ascii="Garamond" w:eastAsia="Garamond" w:hAnsi="Garamond" w:cs="Garamond"/>
          <w:color w:val="000000"/>
          <w:sz w:val="19"/>
          <w:szCs w:val="19"/>
        </w:rPr>
        <w:t>, The Open Studio Press, Wellesley, vol.4, n.6, p.62-65</w:t>
      </w:r>
    </w:p>
    <w:p w14:paraId="5E17124A" w14:textId="77777777" w:rsidR="00D23A08" w:rsidRPr="00653447" w:rsidRDefault="00D23A08" w:rsidP="00D23A08">
      <w:pPr>
        <w:spacing w:before="20" w:after="60"/>
        <w:rPr>
          <w:rFonts w:ascii="Garamond" w:eastAsia="Garamond" w:hAnsi="Garamond" w:cs="Garamond"/>
          <w:sz w:val="19"/>
          <w:szCs w:val="19"/>
        </w:rPr>
      </w:pPr>
    </w:p>
    <w:p w14:paraId="36259B2B" w14:textId="77777777" w:rsidR="00D23A08" w:rsidRPr="00653447" w:rsidRDefault="00D23A08" w:rsidP="00D23A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0" w:after="60"/>
        <w:ind w:right="-720"/>
        <w:rPr>
          <w:rFonts w:ascii="Garamond" w:eastAsia="Garamond" w:hAnsi="Garamond" w:cs="Garamond"/>
          <w:i/>
          <w:sz w:val="19"/>
          <w:szCs w:val="19"/>
        </w:rPr>
      </w:pPr>
      <w:r w:rsidRPr="00653447">
        <w:rPr>
          <w:rFonts w:ascii="Garamond" w:eastAsia="Garamond" w:hAnsi="Garamond" w:cs="Garamond"/>
          <w:sz w:val="19"/>
          <w:szCs w:val="19"/>
        </w:rPr>
        <w:tab/>
      </w:r>
      <w:r w:rsidRPr="00653447">
        <w:rPr>
          <w:rFonts w:ascii="Garamond" w:eastAsia="Garamond" w:hAnsi="Garamond" w:cs="Garamond"/>
          <w:i/>
          <w:sz w:val="19"/>
          <w:szCs w:val="19"/>
        </w:rPr>
        <w:t>Awards and Residencies</w:t>
      </w:r>
    </w:p>
    <w:p w14:paraId="5BBE84E1" w14:textId="77777777" w:rsidR="00D23A08" w:rsidRPr="00653447" w:rsidRDefault="00D23A08" w:rsidP="00D23A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0" w:after="60"/>
        <w:ind w:right="-720"/>
        <w:rPr>
          <w:rFonts w:ascii="Garamond" w:eastAsia="Garamond" w:hAnsi="Garamond" w:cs="Garamond"/>
          <w:sz w:val="19"/>
          <w:szCs w:val="19"/>
        </w:rPr>
      </w:pPr>
      <w:r w:rsidRPr="00653447">
        <w:rPr>
          <w:rFonts w:ascii="Garamond" w:eastAsia="Garamond" w:hAnsi="Garamond" w:cs="Garamond"/>
          <w:sz w:val="19"/>
          <w:szCs w:val="19"/>
        </w:rPr>
        <w:t>2016</w:t>
      </w:r>
      <w:r w:rsidRPr="00653447">
        <w:rPr>
          <w:rFonts w:ascii="Garamond" w:eastAsia="Garamond" w:hAnsi="Garamond" w:cs="Garamond"/>
          <w:sz w:val="19"/>
          <w:szCs w:val="19"/>
        </w:rPr>
        <w:tab/>
        <w:t>SECA Art Award, San Francisco Museum of Modern Art, San Francisco, CA</w:t>
      </w:r>
    </w:p>
    <w:p w14:paraId="36FC97C9" w14:textId="77777777" w:rsidR="00D23A08" w:rsidRPr="00653447" w:rsidRDefault="00D23A08" w:rsidP="00D23A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0" w:after="60"/>
        <w:ind w:right="-720"/>
        <w:rPr>
          <w:rFonts w:ascii="Garamond" w:eastAsia="Garamond" w:hAnsi="Garamond" w:cs="Garamond"/>
          <w:sz w:val="19"/>
          <w:szCs w:val="19"/>
        </w:rPr>
      </w:pPr>
      <w:r w:rsidRPr="00653447">
        <w:rPr>
          <w:rFonts w:ascii="Garamond" w:eastAsia="Garamond" w:hAnsi="Garamond" w:cs="Garamond"/>
          <w:sz w:val="19"/>
          <w:szCs w:val="19"/>
        </w:rPr>
        <w:t>2013</w:t>
      </w:r>
      <w:r w:rsidRPr="00653447">
        <w:rPr>
          <w:rFonts w:ascii="Garamond" w:eastAsia="Garamond" w:hAnsi="Garamond" w:cs="Garamond"/>
          <w:sz w:val="19"/>
          <w:szCs w:val="19"/>
        </w:rPr>
        <w:tab/>
        <w:t>Richard Diebenkorn Teaching Fellowship, San Francisco Arts Institute</w:t>
      </w:r>
    </w:p>
    <w:p w14:paraId="1357D104" w14:textId="77777777" w:rsidR="00D23A08" w:rsidRPr="00653447" w:rsidRDefault="00D23A08" w:rsidP="00D23A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0" w:after="60"/>
        <w:ind w:right="-720"/>
        <w:rPr>
          <w:rFonts w:ascii="Garamond" w:eastAsia="Garamond" w:hAnsi="Garamond" w:cs="Garamond"/>
          <w:sz w:val="19"/>
          <w:szCs w:val="19"/>
        </w:rPr>
      </w:pPr>
      <w:r w:rsidRPr="00653447">
        <w:rPr>
          <w:rFonts w:ascii="Garamond" w:eastAsia="Garamond" w:hAnsi="Garamond" w:cs="Garamond"/>
          <w:sz w:val="19"/>
          <w:szCs w:val="19"/>
        </w:rPr>
        <w:tab/>
      </w:r>
      <w:proofErr w:type="spellStart"/>
      <w:r w:rsidRPr="00653447">
        <w:rPr>
          <w:rFonts w:ascii="Garamond" w:eastAsia="Garamond" w:hAnsi="Garamond" w:cs="Garamond"/>
          <w:sz w:val="19"/>
          <w:szCs w:val="19"/>
        </w:rPr>
        <w:t>Artadia</w:t>
      </w:r>
      <w:proofErr w:type="spellEnd"/>
      <w:r w:rsidRPr="00653447">
        <w:rPr>
          <w:rFonts w:ascii="Garamond" w:eastAsia="Garamond" w:hAnsi="Garamond" w:cs="Garamond"/>
          <w:sz w:val="19"/>
          <w:szCs w:val="19"/>
        </w:rPr>
        <w:t xml:space="preserve"> San Francisco Council Awardee</w:t>
      </w:r>
    </w:p>
    <w:p w14:paraId="2AFA3582" w14:textId="2A1D8B46" w:rsidR="00D23A08" w:rsidRPr="00653447" w:rsidRDefault="00D23A08" w:rsidP="00D23A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0" w:after="60"/>
        <w:ind w:right="-720"/>
        <w:rPr>
          <w:rFonts w:ascii="Garamond" w:eastAsia="Garamond" w:hAnsi="Garamond" w:cs="Garamond"/>
          <w:sz w:val="19"/>
          <w:szCs w:val="19"/>
        </w:rPr>
      </w:pPr>
      <w:r w:rsidRPr="00653447">
        <w:rPr>
          <w:rFonts w:ascii="Garamond" w:eastAsia="Garamond" w:hAnsi="Garamond" w:cs="Garamond"/>
          <w:sz w:val="19"/>
          <w:szCs w:val="19"/>
        </w:rPr>
        <w:t>2012</w:t>
      </w:r>
      <w:r w:rsidRPr="00653447">
        <w:rPr>
          <w:rFonts w:ascii="Garamond" w:eastAsia="Garamond" w:hAnsi="Garamond" w:cs="Garamond"/>
          <w:sz w:val="19"/>
          <w:szCs w:val="19"/>
        </w:rPr>
        <w:tab/>
        <w:t xml:space="preserve">Fellowship Award, Headlands Center </w:t>
      </w:r>
      <w:r w:rsidR="00ED07AA">
        <w:rPr>
          <w:rFonts w:ascii="Garamond" w:eastAsia="Garamond" w:hAnsi="Garamond" w:cs="Garamond"/>
          <w:sz w:val="19"/>
          <w:szCs w:val="19"/>
        </w:rPr>
        <w:t>f</w:t>
      </w:r>
      <w:r w:rsidRPr="00653447">
        <w:rPr>
          <w:rFonts w:ascii="Garamond" w:eastAsia="Garamond" w:hAnsi="Garamond" w:cs="Garamond"/>
          <w:sz w:val="19"/>
          <w:szCs w:val="19"/>
        </w:rPr>
        <w:t>or the Arts, Artist in Residence</w:t>
      </w:r>
    </w:p>
    <w:p w14:paraId="5BE398C3" w14:textId="77777777" w:rsidR="00D23A08" w:rsidRPr="00653447" w:rsidRDefault="00D23A08" w:rsidP="00D23A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0" w:after="60"/>
        <w:ind w:right="-720"/>
        <w:rPr>
          <w:rFonts w:ascii="Garamond" w:eastAsia="Garamond" w:hAnsi="Garamond" w:cs="Garamond"/>
          <w:sz w:val="19"/>
          <w:szCs w:val="19"/>
        </w:rPr>
      </w:pPr>
    </w:p>
    <w:p w14:paraId="45685731" w14:textId="77777777" w:rsidR="00D23A08" w:rsidRPr="00653447" w:rsidRDefault="00D23A08" w:rsidP="00D23A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0" w:after="60"/>
        <w:ind w:right="-720"/>
        <w:rPr>
          <w:rFonts w:ascii="Garamond" w:eastAsia="Garamond" w:hAnsi="Garamond" w:cs="Garamond"/>
          <w:i/>
          <w:sz w:val="19"/>
          <w:szCs w:val="19"/>
        </w:rPr>
      </w:pPr>
      <w:r w:rsidRPr="00653447">
        <w:rPr>
          <w:rFonts w:ascii="Garamond" w:eastAsia="Garamond" w:hAnsi="Garamond" w:cs="Garamond"/>
          <w:sz w:val="19"/>
          <w:szCs w:val="19"/>
        </w:rPr>
        <w:tab/>
      </w:r>
      <w:r w:rsidRPr="00653447">
        <w:rPr>
          <w:rFonts w:ascii="Garamond" w:eastAsia="Garamond" w:hAnsi="Garamond" w:cs="Garamond"/>
          <w:i/>
          <w:sz w:val="19"/>
          <w:szCs w:val="19"/>
        </w:rPr>
        <w:t>Public Collections</w:t>
      </w:r>
    </w:p>
    <w:p w14:paraId="4EE5D149" w14:textId="77777777" w:rsidR="00D23A08" w:rsidRPr="00653447" w:rsidRDefault="00D23A08" w:rsidP="00D23A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0" w:after="60"/>
        <w:ind w:right="-720"/>
        <w:rPr>
          <w:rFonts w:ascii="Garamond" w:eastAsia="Garamond" w:hAnsi="Garamond" w:cs="Garamond"/>
          <w:sz w:val="19"/>
          <w:szCs w:val="19"/>
        </w:rPr>
      </w:pPr>
      <w:r w:rsidRPr="00653447">
        <w:rPr>
          <w:rFonts w:ascii="Garamond" w:eastAsia="Garamond" w:hAnsi="Garamond" w:cs="Garamond"/>
          <w:i/>
          <w:sz w:val="19"/>
          <w:szCs w:val="19"/>
        </w:rPr>
        <w:tab/>
      </w:r>
      <w:r w:rsidRPr="00653447">
        <w:rPr>
          <w:rFonts w:ascii="Garamond" w:eastAsia="Garamond" w:hAnsi="Garamond" w:cs="Garamond"/>
          <w:sz w:val="19"/>
          <w:szCs w:val="19"/>
        </w:rPr>
        <w:t xml:space="preserve">Foundation </w:t>
      </w:r>
      <w:proofErr w:type="spellStart"/>
      <w:r w:rsidRPr="00653447">
        <w:rPr>
          <w:rFonts w:ascii="Garamond" w:eastAsia="Garamond" w:hAnsi="Garamond" w:cs="Garamond"/>
          <w:sz w:val="19"/>
          <w:szCs w:val="19"/>
        </w:rPr>
        <w:t>Carmignac</w:t>
      </w:r>
      <w:proofErr w:type="spellEnd"/>
      <w:r w:rsidRPr="00653447">
        <w:rPr>
          <w:rFonts w:ascii="Garamond" w:eastAsia="Garamond" w:hAnsi="Garamond" w:cs="Garamond"/>
          <w:sz w:val="19"/>
          <w:szCs w:val="19"/>
        </w:rPr>
        <w:t>, Paris, France</w:t>
      </w:r>
    </w:p>
    <w:p w14:paraId="619AB93B" w14:textId="77777777" w:rsidR="00D23A08" w:rsidRPr="00653447" w:rsidRDefault="00D23A08" w:rsidP="00D23A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0" w:after="60"/>
        <w:ind w:right="-720"/>
        <w:rPr>
          <w:rFonts w:ascii="Garamond" w:eastAsia="Garamond" w:hAnsi="Garamond" w:cs="Garamond"/>
          <w:sz w:val="19"/>
          <w:szCs w:val="19"/>
        </w:rPr>
      </w:pPr>
      <w:r w:rsidRPr="00653447">
        <w:rPr>
          <w:rFonts w:ascii="Garamond" w:eastAsia="Garamond" w:hAnsi="Garamond" w:cs="Garamond"/>
          <w:sz w:val="19"/>
          <w:szCs w:val="19"/>
        </w:rPr>
        <w:tab/>
      </w:r>
      <w:proofErr w:type="spellStart"/>
      <w:r w:rsidRPr="00653447">
        <w:rPr>
          <w:rFonts w:ascii="Garamond" w:eastAsia="Garamond" w:hAnsi="Garamond" w:cs="Garamond"/>
          <w:sz w:val="19"/>
          <w:szCs w:val="19"/>
        </w:rPr>
        <w:t>Kistefos</w:t>
      </w:r>
      <w:proofErr w:type="spellEnd"/>
      <w:r w:rsidRPr="00653447">
        <w:rPr>
          <w:rFonts w:ascii="Garamond" w:eastAsia="Garamond" w:hAnsi="Garamond" w:cs="Garamond"/>
          <w:sz w:val="19"/>
          <w:szCs w:val="19"/>
        </w:rPr>
        <w:t xml:space="preserve"> Museum, Norway</w:t>
      </w:r>
    </w:p>
    <w:p w14:paraId="07C0F2DD" w14:textId="77777777" w:rsidR="00D23A08" w:rsidRPr="00653447" w:rsidRDefault="00D23A08" w:rsidP="00D23A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0" w:after="60"/>
        <w:ind w:right="-720"/>
        <w:rPr>
          <w:rFonts w:ascii="Garamond" w:eastAsia="Garamond" w:hAnsi="Garamond" w:cs="Garamond"/>
          <w:sz w:val="19"/>
          <w:szCs w:val="19"/>
        </w:rPr>
      </w:pPr>
      <w:r w:rsidRPr="00653447">
        <w:rPr>
          <w:rFonts w:ascii="Garamond" w:eastAsia="Garamond" w:hAnsi="Garamond" w:cs="Garamond"/>
          <w:sz w:val="19"/>
          <w:szCs w:val="19"/>
        </w:rPr>
        <w:lastRenderedPageBreak/>
        <w:tab/>
        <w:t>The Metropolitan Museum of Art, New York</w:t>
      </w:r>
    </w:p>
    <w:p w14:paraId="1031C761" w14:textId="77777777" w:rsidR="00D23A08" w:rsidRPr="00653447" w:rsidRDefault="00D23A08" w:rsidP="00D23A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0" w:after="60"/>
        <w:ind w:right="-720"/>
        <w:rPr>
          <w:rFonts w:ascii="Garamond" w:eastAsia="Garamond" w:hAnsi="Garamond" w:cs="Garamond"/>
          <w:sz w:val="19"/>
          <w:szCs w:val="19"/>
        </w:rPr>
      </w:pPr>
      <w:r w:rsidRPr="00653447">
        <w:rPr>
          <w:rFonts w:ascii="Garamond" w:eastAsia="Garamond" w:hAnsi="Garamond" w:cs="Garamond"/>
          <w:sz w:val="19"/>
          <w:szCs w:val="19"/>
        </w:rPr>
        <w:tab/>
      </w:r>
      <w:proofErr w:type="spellStart"/>
      <w:r w:rsidRPr="00653447">
        <w:rPr>
          <w:rFonts w:ascii="Garamond" w:eastAsia="Garamond" w:hAnsi="Garamond" w:cs="Garamond"/>
          <w:sz w:val="19"/>
          <w:szCs w:val="19"/>
        </w:rPr>
        <w:t>Musée</w:t>
      </w:r>
      <w:proofErr w:type="spellEnd"/>
      <w:r w:rsidRPr="00653447">
        <w:rPr>
          <w:rFonts w:ascii="Garamond" w:eastAsia="Garamond" w:hAnsi="Garamond" w:cs="Garamond"/>
          <w:sz w:val="19"/>
          <w:szCs w:val="19"/>
        </w:rPr>
        <w:t xml:space="preserve"> des Beaux-Arts, Rennes, France</w:t>
      </w:r>
    </w:p>
    <w:p w14:paraId="60BA8577" w14:textId="77777777" w:rsidR="00D23A08" w:rsidRPr="00653447" w:rsidRDefault="00D23A08" w:rsidP="00D23A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0" w:after="60"/>
        <w:ind w:right="-720"/>
        <w:rPr>
          <w:rFonts w:ascii="Garamond" w:eastAsia="Garamond" w:hAnsi="Garamond" w:cs="Garamond"/>
          <w:sz w:val="19"/>
          <w:szCs w:val="19"/>
        </w:rPr>
      </w:pPr>
      <w:r w:rsidRPr="00653447">
        <w:rPr>
          <w:rFonts w:ascii="Garamond" w:eastAsia="Garamond" w:hAnsi="Garamond" w:cs="Garamond"/>
          <w:sz w:val="19"/>
          <w:szCs w:val="19"/>
        </w:rPr>
        <w:tab/>
        <w:t>San Francisco Museum of Modern Art, San Francisco</w:t>
      </w:r>
    </w:p>
    <w:p w14:paraId="6E9F0D08" w14:textId="77777777" w:rsidR="00D23A08" w:rsidRPr="00653447" w:rsidRDefault="00D23A08" w:rsidP="00D23A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0" w:after="60"/>
        <w:ind w:right="-720"/>
        <w:rPr>
          <w:rFonts w:ascii="Garamond" w:eastAsia="Garamond" w:hAnsi="Garamond" w:cs="Garamond"/>
          <w:sz w:val="19"/>
          <w:szCs w:val="19"/>
        </w:rPr>
      </w:pPr>
      <w:r w:rsidRPr="00653447">
        <w:rPr>
          <w:rFonts w:ascii="Garamond" w:eastAsia="Garamond" w:hAnsi="Garamond" w:cs="Garamond"/>
          <w:sz w:val="19"/>
          <w:szCs w:val="19"/>
        </w:rPr>
        <w:tab/>
        <w:t>Berkeley Art Museum and Pacific Film Archive, Berkeley</w:t>
      </w:r>
    </w:p>
    <w:p w14:paraId="00BC742C" w14:textId="77777777" w:rsidR="00D23A08" w:rsidRPr="00653447" w:rsidRDefault="00D23A08" w:rsidP="00D23A08">
      <w:pPr>
        <w:rPr>
          <w:rFonts w:ascii="Garamond" w:eastAsia="Garamond" w:hAnsi="Garamond" w:cs="Garamond"/>
          <w:sz w:val="19"/>
          <w:szCs w:val="19"/>
        </w:rPr>
      </w:pPr>
    </w:p>
    <w:p w14:paraId="243F8FEA" w14:textId="1F8810C4" w:rsidR="00D6003C" w:rsidRPr="00653447" w:rsidRDefault="00D6003C" w:rsidP="007D565D">
      <w:pPr>
        <w:rPr>
          <w:rFonts w:ascii="Garamond" w:hAnsi="Garamond"/>
          <w:sz w:val="19"/>
          <w:szCs w:val="19"/>
        </w:rPr>
      </w:pPr>
    </w:p>
    <w:sectPr w:rsidR="00D6003C" w:rsidRPr="00653447" w:rsidSect="0022305C">
      <w:headerReference w:type="default" r:id="rId7"/>
      <w:pgSz w:w="12240" w:h="15840"/>
      <w:pgMar w:top="3067" w:right="1800" w:bottom="1440" w:left="1627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07B66" w14:textId="77777777" w:rsidR="00136863" w:rsidRDefault="00136863">
      <w:r>
        <w:separator/>
      </w:r>
    </w:p>
  </w:endnote>
  <w:endnote w:type="continuationSeparator" w:id="0">
    <w:p w14:paraId="73A9BDF5" w14:textId="77777777" w:rsidR="00136863" w:rsidRDefault="00136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20502060506020403"/>
    <w:charset w:val="4D"/>
    <w:family w:val="roma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C6D8B" w14:textId="77777777" w:rsidR="00136863" w:rsidRDefault="00136863">
      <w:r>
        <w:separator/>
      </w:r>
    </w:p>
  </w:footnote>
  <w:footnote w:type="continuationSeparator" w:id="0">
    <w:p w14:paraId="7D12CEB6" w14:textId="77777777" w:rsidR="00136863" w:rsidRDefault="00136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62F95" w14:textId="77777777" w:rsidR="0088424F" w:rsidRDefault="0088424F" w:rsidP="003F1DCC">
    <w:pPr>
      <w:pStyle w:val="Header"/>
      <w:ind w:left="-360" w:right="-1440" w:hanging="1260"/>
    </w:pPr>
    <w:r>
      <w:t xml:space="preserve">   </w:t>
    </w:r>
  </w:p>
  <w:p w14:paraId="1340FE1C" w14:textId="7DE8EA70" w:rsidR="0088424F" w:rsidRDefault="0088424F" w:rsidP="007F0E24">
    <w:pPr>
      <w:pStyle w:val="Header"/>
      <w:ind w:right="-1440"/>
    </w:pPr>
  </w:p>
  <w:p w14:paraId="4F98822A" w14:textId="3F61352A" w:rsidR="0088424F" w:rsidRDefault="0088424F" w:rsidP="00581C49">
    <w:pPr>
      <w:pStyle w:val="Header"/>
      <w:ind w:right="-1440" w:hanging="1080"/>
    </w:pPr>
    <w:r>
      <w:rPr>
        <w:noProof/>
      </w:rPr>
      <w:drawing>
        <wp:inline distT="0" distB="0" distL="0" distR="0" wp14:anchorId="14A625B4" wp14:editId="21EE76CE">
          <wp:extent cx="1659951" cy="587444"/>
          <wp:effectExtent l="0" t="0" r="0" b="0"/>
          <wp:docPr id="1" name="Picture 1" descr="Macintosh HD:Users:altmansiegelgallery:Library:Containers:com.apple.mail:Data:Library:Mail Downloads:CE55D317-7445-4975-A289-EB2A8ABA6268:Altman-Siegal Address Vector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ltmansiegelgallery:Library:Containers:com.apple.mail:Data:Library:Mail Downloads:CE55D317-7445-4975-A289-EB2A8ABA6268:Altman-Siegal Address Vector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307" cy="589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58940162">
    <w:abstractNumId w:val="0"/>
  </w:num>
  <w:num w:numId="2" w16cid:durableId="1440104945">
    <w:abstractNumId w:val="1"/>
  </w:num>
  <w:num w:numId="3" w16cid:durableId="1769304828">
    <w:abstractNumId w:val="2"/>
  </w:num>
  <w:num w:numId="4" w16cid:durableId="310058645">
    <w:abstractNumId w:val="3"/>
  </w:num>
  <w:num w:numId="5" w16cid:durableId="550699088">
    <w:abstractNumId w:val="4"/>
  </w:num>
  <w:num w:numId="6" w16cid:durableId="1276987999">
    <w:abstractNumId w:val="5"/>
  </w:num>
  <w:num w:numId="7" w16cid:durableId="7186243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13D"/>
    <w:rsid w:val="000111AC"/>
    <w:rsid w:val="0001235B"/>
    <w:rsid w:val="00023942"/>
    <w:rsid w:val="00030D38"/>
    <w:rsid w:val="000351AA"/>
    <w:rsid w:val="00066015"/>
    <w:rsid w:val="00083B92"/>
    <w:rsid w:val="00090E09"/>
    <w:rsid w:val="000D5BFF"/>
    <w:rsid w:val="000E7576"/>
    <w:rsid w:val="00117FF5"/>
    <w:rsid w:val="00136863"/>
    <w:rsid w:val="001436CF"/>
    <w:rsid w:val="001700F1"/>
    <w:rsid w:val="00174787"/>
    <w:rsid w:val="00183265"/>
    <w:rsid w:val="00194F97"/>
    <w:rsid w:val="001A4E4D"/>
    <w:rsid w:val="001B0F98"/>
    <w:rsid w:val="001C38B1"/>
    <w:rsid w:val="001C65CE"/>
    <w:rsid w:val="001D0F46"/>
    <w:rsid w:val="001E62F1"/>
    <w:rsid w:val="001F0691"/>
    <w:rsid w:val="00216162"/>
    <w:rsid w:val="0022305C"/>
    <w:rsid w:val="00237BB2"/>
    <w:rsid w:val="002513E0"/>
    <w:rsid w:val="0026496E"/>
    <w:rsid w:val="00280D46"/>
    <w:rsid w:val="00291253"/>
    <w:rsid w:val="0029173B"/>
    <w:rsid w:val="002B6683"/>
    <w:rsid w:val="002D3671"/>
    <w:rsid w:val="002E7580"/>
    <w:rsid w:val="002F744B"/>
    <w:rsid w:val="00311EB3"/>
    <w:rsid w:val="00323EBD"/>
    <w:rsid w:val="003412B3"/>
    <w:rsid w:val="00370A9B"/>
    <w:rsid w:val="00374CA0"/>
    <w:rsid w:val="003804A9"/>
    <w:rsid w:val="00381A7C"/>
    <w:rsid w:val="00387A91"/>
    <w:rsid w:val="003A5464"/>
    <w:rsid w:val="003A6838"/>
    <w:rsid w:val="003B2A28"/>
    <w:rsid w:val="003D5D8C"/>
    <w:rsid w:val="003E5184"/>
    <w:rsid w:val="003E65FB"/>
    <w:rsid w:val="003F1DCC"/>
    <w:rsid w:val="004022AE"/>
    <w:rsid w:val="00432270"/>
    <w:rsid w:val="00455326"/>
    <w:rsid w:val="00460B36"/>
    <w:rsid w:val="00472A29"/>
    <w:rsid w:val="00484354"/>
    <w:rsid w:val="00487DC8"/>
    <w:rsid w:val="00492D51"/>
    <w:rsid w:val="004A34A1"/>
    <w:rsid w:val="004B213D"/>
    <w:rsid w:val="004E0234"/>
    <w:rsid w:val="004E7010"/>
    <w:rsid w:val="00503A47"/>
    <w:rsid w:val="0051211A"/>
    <w:rsid w:val="005466CC"/>
    <w:rsid w:val="0056620C"/>
    <w:rsid w:val="00574E3B"/>
    <w:rsid w:val="00581C49"/>
    <w:rsid w:val="00583185"/>
    <w:rsid w:val="00592A1B"/>
    <w:rsid w:val="00594885"/>
    <w:rsid w:val="00596329"/>
    <w:rsid w:val="005A66BF"/>
    <w:rsid w:val="005D10C7"/>
    <w:rsid w:val="005E0878"/>
    <w:rsid w:val="005E3C50"/>
    <w:rsid w:val="005F2970"/>
    <w:rsid w:val="00603E32"/>
    <w:rsid w:val="0062278E"/>
    <w:rsid w:val="00632D0F"/>
    <w:rsid w:val="00632DDD"/>
    <w:rsid w:val="006333A7"/>
    <w:rsid w:val="00653447"/>
    <w:rsid w:val="006570B9"/>
    <w:rsid w:val="006765AC"/>
    <w:rsid w:val="00685C75"/>
    <w:rsid w:val="0068607A"/>
    <w:rsid w:val="006B5D92"/>
    <w:rsid w:val="006C600A"/>
    <w:rsid w:val="00750F55"/>
    <w:rsid w:val="007528F5"/>
    <w:rsid w:val="00770DDF"/>
    <w:rsid w:val="00773635"/>
    <w:rsid w:val="007778A6"/>
    <w:rsid w:val="007800AB"/>
    <w:rsid w:val="007844CB"/>
    <w:rsid w:val="007A27CF"/>
    <w:rsid w:val="007A3C66"/>
    <w:rsid w:val="007D565D"/>
    <w:rsid w:val="007F0E24"/>
    <w:rsid w:val="00835275"/>
    <w:rsid w:val="00836DBC"/>
    <w:rsid w:val="008468ED"/>
    <w:rsid w:val="008553B6"/>
    <w:rsid w:val="00857556"/>
    <w:rsid w:val="008655F5"/>
    <w:rsid w:val="00873178"/>
    <w:rsid w:val="0088424F"/>
    <w:rsid w:val="008E77C5"/>
    <w:rsid w:val="00953587"/>
    <w:rsid w:val="00975B47"/>
    <w:rsid w:val="009B2C87"/>
    <w:rsid w:val="009B3ACD"/>
    <w:rsid w:val="009B59E2"/>
    <w:rsid w:val="009D0A22"/>
    <w:rsid w:val="009E3546"/>
    <w:rsid w:val="00A14579"/>
    <w:rsid w:val="00A15677"/>
    <w:rsid w:val="00A310D7"/>
    <w:rsid w:val="00A32C1A"/>
    <w:rsid w:val="00A3770C"/>
    <w:rsid w:val="00AB4DAA"/>
    <w:rsid w:val="00AC0647"/>
    <w:rsid w:val="00AC3716"/>
    <w:rsid w:val="00AD665D"/>
    <w:rsid w:val="00B26768"/>
    <w:rsid w:val="00B335F6"/>
    <w:rsid w:val="00B40BDA"/>
    <w:rsid w:val="00B50D74"/>
    <w:rsid w:val="00B53B8A"/>
    <w:rsid w:val="00B74519"/>
    <w:rsid w:val="00B74C82"/>
    <w:rsid w:val="00B92570"/>
    <w:rsid w:val="00B95163"/>
    <w:rsid w:val="00BA7B9A"/>
    <w:rsid w:val="00BF16FF"/>
    <w:rsid w:val="00BF7A71"/>
    <w:rsid w:val="00C0173B"/>
    <w:rsid w:val="00C01908"/>
    <w:rsid w:val="00C962A6"/>
    <w:rsid w:val="00CD69C0"/>
    <w:rsid w:val="00D23A08"/>
    <w:rsid w:val="00D27A69"/>
    <w:rsid w:val="00D423C7"/>
    <w:rsid w:val="00D46037"/>
    <w:rsid w:val="00D54BD2"/>
    <w:rsid w:val="00D6003C"/>
    <w:rsid w:val="00D7734D"/>
    <w:rsid w:val="00DC478F"/>
    <w:rsid w:val="00DD1416"/>
    <w:rsid w:val="00DF27DD"/>
    <w:rsid w:val="00DF7FEC"/>
    <w:rsid w:val="00E036BD"/>
    <w:rsid w:val="00E12F1E"/>
    <w:rsid w:val="00E3433C"/>
    <w:rsid w:val="00E54C3A"/>
    <w:rsid w:val="00E7151D"/>
    <w:rsid w:val="00E930A4"/>
    <w:rsid w:val="00EA63EB"/>
    <w:rsid w:val="00EB6755"/>
    <w:rsid w:val="00EB72B5"/>
    <w:rsid w:val="00ED07AA"/>
    <w:rsid w:val="00EE3B5A"/>
    <w:rsid w:val="00F44FB0"/>
    <w:rsid w:val="00F47D61"/>
    <w:rsid w:val="00F65186"/>
    <w:rsid w:val="00F66951"/>
    <w:rsid w:val="00F8425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72DE1D"/>
  <w15:docId w15:val="{FA1190CE-2F9B-6E45-9F0B-9FD40782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="Times New Roman"/>
        <w:color w:val="000000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A71"/>
    <w:pPr>
      <w:spacing w:after="0"/>
    </w:pPr>
    <w:rPr>
      <w:rFonts w:asciiTheme="minorHAnsi" w:hAnsiTheme="minorHAnsi" w:cstheme="minorBidi"/>
      <w:color w:val="auto"/>
      <w:sz w:val="24"/>
      <w:szCs w:val="24"/>
    </w:rPr>
  </w:style>
  <w:style w:type="paragraph" w:styleId="Heading1">
    <w:name w:val="heading 1"/>
    <w:basedOn w:val="Normal"/>
    <w:link w:val="Heading1Char"/>
    <w:uiPriority w:val="9"/>
    <w:rsid w:val="004022AE"/>
    <w:pPr>
      <w:spacing w:beforeLines="1" w:afterLines="1"/>
      <w:outlineLvl w:val="0"/>
    </w:pPr>
    <w:rPr>
      <w:rFonts w:ascii="Times" w:hAnsi="Times" w:cs="Times New Roman"/>
      <w:b/>
      <w:color w:val="000000"/>
      <w:kern w:val="36"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3883"/>
    <w:pPr>
      <w:tabs>
        <w:tab w:val="center" w:pos="4320"/>
        <w:tab w:val="right" w:pos="8640"/>
      </w:tabs>
    </w:pPr>
    <w:rPr>
      <w:rFonts w:ascii="Garamond" w:hAnsi="Garamond" w:cs="Times New Roman"/>
      <w:color w:val="00000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A3883"/>
  </w:style>
  <w:style w:type="paragraph" w:styleId="Footer">
    <w:name w:val="footer"/>
    <w:basedOn w:val="Normal"/>
    <w:link w:val="FooterChar"/>
    <w:uiPriority w:val="99"/>
    <w:unhideWhenUsed/>
    <w:rsid w:val="005A3883"/>
    <w:pPr>
      <w:tabs>
        <w:tab w:val="center" w:pos="4320"/>
        <w:tab w:val="right" w:pos="8640"/>
      </w:tabs>
    </w:pPr>
    <w:rPr>
      <w:rFonts w:ascii="Garamond" w:hAnsi="Garamond" w:cs="Times New Roman"/>
      <w:color w:val="00000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A3883"/>
  </w:style>
  <w:style w:type="character" w:customStyle="1" w:styleId="Heading1Char">
    <w:name w:val="Heading 1 Char"/>
    <w:basedOn w:val="DefaultParagraphFont"/>
    <w:link w:val="Heading1"/>
    <w:uiPriority w:val="9"/>
    <w:rsid w:val="004022AE"/>
    <w:rPr>
      <w:rFonts w:ascii="Times" w:eastAsia="Times New Roman" w:hAnsi="Times" w:cs="Times New Roman"/>
      <w:b/>
      <w:kern w:val="36"/>
      <w:sz w:val="4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671"/>
    <w:rPr>
      <w:rFonts w:ascii="Lucida Grande" w:hAnsi="Lucida Grande" w:cs="Times New Roman"/>
      <w:color w:val="00000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671"/>
    <w:rPr>
      <w:rFonts w:ascii="Lucida Grande" w:eastAsia="Times New Roman" w:hAnsi="Lucida Grande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1436CF"/>
  </w:style>
  <w:style w:type="character" w:styleId="Strong">
    <w:name w:val="Strong"/>
    <w:basedOn w:val="DefaultParagraphFont"/>
    <w:uiPriority w:val="22"/>
    <w:qFormat/>
    <w:rsid w:val="00D6003C"/>
    <w:rPr>
      <w:b/>
      <w:bCs/>
    </w:rPr>
  </w:style>
  <w:style w:type="character" w:styleId="Emphasis">
    <w:name w:val="Emphasis"/>
    <w:basedOn w:val="DefaultParagraphFont"/>
    <w:uiPriority w:val="20"/>
    <w:qFormat/>
    <w:rsid w:val="00D6003C"/>
    <w:rPr>
      <w:i/>
      <w:iCs/>
    </w:rPr>
  </w:style>
  <w:style w:type="paragraph" w:styleId="BodyText">
    <w:name w:val="Body Text"/>
    <w:basedOn w:val="Normal"/>
    <w:link w:val="BodyTextChar"/>
    <w:uiPriority w:val="99"/>
    <w:rsid w:val="00EE3B5A"/>
    <w:pPr>
      <w:spacing w:after="120"/>
    </w:pPr>
    <w:rPr>
      <w:rFonts w:ascii="Garamond" w:eastAsia="Garamond" w:hAnsi="Garamond" w:cs="Garamond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EE3B5A"/>
    <w:rPr>
      <w:rFonts w:eastAsia="Garamond" w:cs="Garamond"/>
      <w:color w:val="auto"/>
      <w:sz w:val="20"/>
      <w:szCs w:val="20"/>
    </w:rPr>
  </w:style>
  <w:style w:type="table" w:styleId="TableGrid">
    <w:name w:val="Table Grid"/>
    <w:basedOn w:val="TableNormal"/>
    <w:uiPriority w:val="99"/>
    <w:rsid w:val="00EE3B5A"/>
    <w:pPr>
      <w:spacing w:after="0"/>
    </w:pPr>
    <w:rPr>
      <w:rFonts w:eastAsia="Garamond" w:cs="Garamond"/>
      <w:color w:val="auto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50F5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asicParagraph">
    <w:name w:val="[Basic Paragraph]"/>
    <w:basedOn w:val="Normal"/>
    <w:uiPriority w:val="99"/>
    <w:rsid w:val="001700F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95908">
          <w:marLeft w:val="0"/>
          <w:marRight w:val="8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513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7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94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4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9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0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ltmansiegelgallery:Dropbox:Documents_ASG:00%20Gallery%20Files:Design:2013_design:Altman_Siegel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Macintosh%20HD:Users:altmansiegelgallery:Dropbox:Documents_ASG:00%20Gallery%20Files:Design:2013_design:Altman_Siegel_Letterhead.dotx</Template>
  <TotalTime>5</TotalTime>
  <Pages>5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Altman Siegel</Company>
  <LinksUpToDate>false</LinksUpToDate>
  <CharactersWithSpaces>10801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Berezin</dc:creator>
  <cp:keywords/>
  <cp:lastModifiedBy>Claudia Altman-Siegel</cp:lastModifiedBy>
  <cp:revision>5</cp:revision>
  <cp:lastPrinted>2025-03-21T19:32:00Z</cp:lastPrinted>
  <dcterms:created xsi:type="dcterms:W3CDTF">2025-03-21T19:32:00Z</dcterms:created>
  <dcterms:modified xsi:type="dcterms:W3CDTF">2025-08-01T17:49:00Z</dcterms:modified>
</cp:coreProperties>
</file>